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40FE" w14:textId="6510FACC" w:rsidR="00073423" w:rsidRDefault="00073423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310"/>
      </w:tblGrid>
      <w:tr w:rsidR="00A01B1C" w14:paraId="7331217B" w14:textId="77777777" w:rsidTr="00343605">
        <w:trPr>
          <w:trHeight w:val="1404"/>
        </w:trPr>
        <w:tc>
          <w:tcPr>
            <w:tcW w:w="4050" w:type="dxa"/>
          </w:tcPr>
          <w:p w14:paraId="170A81F1" w14:textId="77777777" w:rsidR="00343605" w:rsidRPr="00343605" w:rsidRDefault="00343605" w:rsidP="00073423">
            <w:pPr>
              <w:pStyle w:val="Heading1"/>
              <w:contextualSpacing/>
              <w:rPr>
                <w:color w:val="404F21"/>
                <w:sz w:val="22"/>
                <w:szCs w:val="20"/>
              </w:rPr>
            </w:pPr>
          </w:p>
          <w:p w14:paraId="628331B3" w14:textId="1FA4F9A9" w:rsidR="00073423" w:rsidRDefault="00073423" w:rsidP="00073423">
            <w:pPr>
              <w:pStyle w:val="Heading1"/>
              <w:contextualSpacing/>
              <w:rPr>
                <w:color w:val="404F21"/>
              </w:rPr>
            </w:pPr>
            <w:r w:rsidRPr="00B9089B">
              <w:rPr>
                <w:color w:val="404F21"/>
              </w:rPr>
              <w:t>Intern</w:t>
            </w:r>
            <w:r>
              <w:rPr>
                <w:color w:val="404F21"/>
              </w:rPr>
              <w:t>ship</w:t>
            </w:r>
            <w:r w:rsidRPr="00B9089B">
              <w:rPr>
                <w:color w:val="404F21"/>
              </w:rPr>
              <w:t xml:space="preserve"> Application</w:t>
            </w:r>
          </w:p>
          <w:p w14:paraId="00C5AC7B" w14:textId="4685BC92" w:rsidR="00073423" w:rsidRPr="00073423" w:rsidRDefault="00073423" w:rsidP="00073423"/>
        </w:tc>
        <w:tc>
          <w:tcPr>
            <w:tcW w:w="5310" w:type="dxa"/>
          </w:tcPr>
          <w:p w14:paraId="5C4D2851" w14:textId="0BDFB164" w:rsidR="00213B93" w:rsidRPr="00213B93" w:rsidRDefault="00343605" w:rsidP="00213B93">
            <w:pPr>
              <w:pStyle w:val="Logo"/>
              <w:rPr>
                <w:rFonts w:ascii="Calibri" w:hAnsi="Calibri" w:cs="Calibri"/>
                <w:b/>
                <w:noProof/>
              </w:rPr>
            </w:pPr>
            <w:r w:rsidRPr="0034360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D34454" wp14:editId="6EF1BCA0">
                  <wp:simplePos x="0" y="0"/>
                  <wp:positionH relativeFrom="column">
                    <wp:posOffset>-26228</wp:posOffset>
                  </wp:positionH>
                  <wp:positionV relativeFrom="paragraph">
                    <wp:posOffset>140970</wp:posOffset>
                  </wp:positionV>
                  <wp:extent cx="3246783" cy="643113"/>
                  <wp:effectExtent l="0" t="0" r="0" b="5080"/>
                  <wp:wrapNone/>
                  <wp:docPr id="14283455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783" cy="64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F1427B" w14:textId="07E23389" w:rsidR="00343605" w:rsidRPr="00343605" w:rsidRDefault="00343605" w:rsidP="00343605">
            <w:pPr>
              <w:pStyle w:val="Logo"/>
            </w:pPr>
          </w:p>
          <w:p w14:paraId="3A769B50" w14:textId="05F15671" w:rsidR="00A01B1C" w:rsidRDefault="00A01B1C" w:rsidP="0097298E">
            <w:pPr>
              <w:pStyle w:val="Logo"/>
            </w:pPr>
          </w:p>
        </w:tc>
      </w:tr>
    </w:tbl>
    <w:p w14:paraId="3EDE53AF" w14:textId="59856E9F" w:rsidR="008D0133" w:rsidRPr="00D94F0E" w:rsidRDefault="00855A6B" w:rsidP="00343605">
      <w:pPr>
        <w:pStyle w:val="Heading2"/>
      </w:pPr>
      <w:r w:rsidRPr="00D94F0E">
        <w:t>Contact Information</w:t>
      </w:r>
      <w:r w:rsidR="00343605"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83"/>
        <w:gridCol w:w="6677"/>
      </w:tblGrid>
      <w:tr w:rsidR="008D0133" w14:paraId="3B9E7DB1" w14:textId="77777777" w:rsidTr="0079698A">
        <w:tc>
          <w:tcPr>
            <w:tcW w:w="2683" w:type="dxa"/>
            <w:tcBorders>
              <w:top w:val="single" w:sz="4" w:space="0" w:color="BFBFBF" w:themeColor="background1" w:themeShade="BF"/>
            </w:tcBorders>
            <w:vAlign w:val="center"/>
          </w:tcPr>
          <w:p w14:paraId="723D3EE8" w14:textId="77777777" w:rsidR="008D0133" w:rsidRPr="00112AFE" w:rsidRDefault="008D0133" w:rsidP="00A01B1C">
            <w:r>
              <w:t>Name</w:t>
            </w:r>
          </w:p>
        </w:tc>
        <w:tc>
          <w:tcPr>
            <w:tcW w:w="6677" w:type="dxa"/>
            <w:tcBorders>
              <w:top w:val="single" w:sz="4" w:space="0" w:color="BFBFBF" w:themeColor="background1" w:themeShade="BF"/>
            </w:tcBorders>
            <w:vAlign w:val="center"/>
          </w:tcPr>
          <w:p w14:paraId="32A33E6C" w14:textId="77EAC780" w:rsidR="008D0133" w:rsidRDefault="00710E1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D0133" w14:paraId="338D2FEE" w14:textId="77777777" w:rsidTr="0079698A">
        <w:tc>
          <w:tcPr>
            <w:tcW w:w="2683" w:type="dxa"/>
            <w:vAlign w:val="center"/>
          </w:tcPr>
          <w:p w14:paraId="4A48BB94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677" w:type="dxa"/>
            <w:vAlign w:val="center"/>
          </w:tcPr>
          <w:p w14:paraId="6350F328" w14:textId="54B70D68" w:rsidR="008D0133" w:rsidRDefault="00710E1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133" w14:paraId="409F4D44" w14:textId="77777777" w:rsidTr="0079698A">
        <w:tc>
          <w:tcPr>
            <w:tcW w:w="2683" w:type="dxa"/>
            <w:vAlign w:val="center"/>
          </w:tcPr>
          <w:p w14:paraId="4A74949A" w14:textId="77777777" w:rsidR="008D0133" w:rsidRPr="00112AFE" w:rsidRDefault="00AE643F" w:rsidP="00A01B1C">
            <w:r>
              <w:t xml:space="preserve">City, State, </w:t>
            </w:r>
            <w:r w:rsidR="008D0133">
              <w:t>ZIP Code</w:t>
            </w:r>
          </w:p>
        </w:tc>
        <w:tc>
          <w:tcPr>
            <w:tcW w:w="6677" w:type="dxa"/>
            <w:vAlign w:val="center"/>
          </w:tcPr>
          <w:p w14:paraId="7575BB4C" w14:textId="0D8A3C2E" w:rsidR="008D0133" w:rsidRDefault="00710E1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133" w14:paraId="0DA3948D" w14:textId="77777777" w:rsidTr="0079698A">
        <w:tc>
          <w:tcPr>
            <w:tcW w:w="2683" w:type="dxa"/>
            <w:vAlign w:val="center"/>
          </w:tcPr>
          <w:p w14:paraId="3A6410E1" w14:textId="77777777" w:rsidR="008D0133" w:rsidRPr="00112AFE" w:rsidRDefault="0079698A" w:rsidP="00055785">
            <w:r>
              <w:t xml:space="preserve">Phone </w:t>
            </w:r>
          </w:p>
        </w:tc>
        <w:tc>
          <w:tcPr>
            <w:tcW w:w="6677" w:type="dxa"/>
            <w:vAlign w:val="center"/>
          </w:tcPr>
          <w:p w14:paraId="2BE86626" w14:textId="0B336BAF" w:rsidR="008D0133" w:rsidRDefault="00710E1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698A" w14:paraId="6921D608" w14:textId="77777777" w:rsidTr="00454835">
        <w:tc>
          <w:tcPr>
            <w:tcW w:w="2683" w:type="dxa"/>
            <w:vAlign w:val="center"/>
          </w:tcPr>
          <w:p w14:paraId="5786A968" w14:textId="77777777" w:rsidR="0079698A" w:rsidRPr="00112AFE" w:rsidRDefault="0079698A" w:rsidP="00FD5A76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677" w:type="dxa"/>
            <w:vAlign w:val="center"/>
          </w:tcPr>
          <w:p w14:paraId="641DDFDC" w14:textId="4EB6CA2D" w:rsidR="0079698A" w:rsidRDefault="00710E1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1CEC50" w14:textId="77777777" w:rsidR="00855A6B" w:rsidRDefault="00855A6B" w:rsidP="00855A6B">
      <w:pPr>
        <w:pStyle w:val="Heading2"/>
      </w:pPr>
      <w:r>
        <w:t>Availability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60"/>
        <w:gridCol w:w="1462"/>
        <w:gridCol w:w="203"/>
        <w:gridCol w:w="405"/>
        <w:gridCol w:w="1170"/>
        <w:gridCol w:w="1530"/>
        <w:gridCol w:w="90"/>
        <w:gridCol w:w="1440"/>
        <w:gridCol w:w="1791"/>
      </w:tblGrid>
      <w:tr w:rsidR="005C0AFE" w14:paraId="0AD90EDC" w14:textId="77777777" w:rsidTr="006B710E"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2991F" w14:textId="77777777" w:rsidR="005C0AFE" w:rsidRPr="005C0AFE" w:rsidRDefault="005C0AFE" w:rsidP="00A01B1C">
            <w:pPr>
              <w:rPr>
                <w:b/>
              </w:rPr>
            </w:pPr>
            <w:r w:rsidRPr="005C0AFE">
              <w:rPr>
                <w:b/>
              </w:rPr>
              <w:t>During which hours are you available for an internship placement?</w:t>
            </w:r>
          </w:p>
        </w:tc>
      </w:tr>
      <w:tr w:rsidR="008D0133" w14:paraId="06AF01EB" w14:textId="77777777" w:rsidTr="00740A67"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BC42C" w14:textId="764718CF" w:rsidR="008D0133" w:rsidRPr="00D53926" w:rsidRDefault="00B54463" w:rsidP="00A01B1C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8D0133" w:rsidRPr="00D53926">
              <w:t>Weekday mornings</w:t>
            </w:r>
          </w:p>
        </w:tc>
        <w:tc>
          <w:tcPr>
            <w:tcW w:w="66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192F0" w14:textId="4841AC0C" w:rsidR="008D0133" w:rsidRPr="00D53926" w:rsidRDefault="00B54463" w:rsidP="00A01B1C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8D0133" w:rsidRPr="00D53926">
              <w:t>Weekend mornings</w:t>
            </w:r>
          </w:p>
        </w:tc>
      </w:tr>
      <w:tr w:rsidR="008D0133" w14:paraId="79BD67C1" w14:textId="77777777" w:rsidTr="00740A67"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94A40" w14:textId="43036561" w:rsidR="008D0133" w:rsidRPr="00D53926" w:rsidRDefault="00B54463" w:rsidP="00A01B1C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8D0133" w:rsidRPr="00D53926">
              <w:t>Weekday afternoons</w:t>
            </w:r>
          </w:p>
        </w:tc>
        <w:tc>
          <w:tcPr>
            <w:tcW w:w="66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21D5D" w14:textId="2754B32D" w:rsidR="008D0133" w:rsidRPr="00D53926" w:rsidRDefault="00B54463" w:rsidP="00A01B1C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8D0133" w:rsidRPr="00D53926">
              <w:t>Weekend afternoons</w:t>
            </w:r>
          </w:p>
        </w:tc>
      </w:tr>
      <w:tr w:rsidR="008D0133" w14:paraId="19D10E4A" w14:textId="77777777" w:rsidTr="00740A67"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24854" w14:textId="7CF34BD3" w:rsidR="008D0133" w:rsidRPr="00D53926" w:rsidRDefault="00B54463" w:rsidP="00A01B1C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8D0133" w:rsidRPr="00D53926">
              <w:t>Weekday evenings</w:t>
            </w:r>
          </w:p>
        </w:tc>
        <w:tc>
          <w:tcPr>
            <w:tcW w:w="66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AA09" w14:textId="4D4D89EF" w:rsidR="00D94F0E" w:rsidRPr="00D53926" w:rsidRDefault="00B54463" w:rsidP="00A01B1C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8D0133" w:rsidRPr="00D53926">
              <w:t>Weekend evenings</w:t>
            </w:r>
          </w:p>
        </w:tc>
      </w:tr>
      <w:tr w:rsidR="006E41BF" w14:paraId="2F43932B" w14:textId="77777777" w:rsidTr="00625CC3"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DD978" w14:textId="77777777" w:rsidR="006E41BF" w:rsidRPr="007C7451" w:rsidRDefault="0079698A" w:rsidP="006E41BF">
            <w:pPr>
              <w:rPr>
                <w:b/>
                <w:szCs w:val="20"/>
              </w:rPr>
            </w:pPr>
            <w:r w:rsidRPr="007C7451">
              <w:rPr>
                <w:b/>
                <w:szCs w:val="20"/>
              </w:rPr>
              <w:t>Specific days of the week preferred</w:t>
            </w:r>
            <w:r w:rsidRPr="007C7451">
              <w:rPr>
                <w:szCs w:val="20"/>
              </w:rPr>
              <w:t xml:space="preserve"> (mark all that apply)</w:t>
            </w:r>
            <w:r w:rsidRPr="007C7451">
              <w:rPr>
                <w:b/>
                <w:szCs w:val="20"/>
              </w:rPr>
              <w:t>:</w:t>
            </w:r>
          </w:p>
          <w:p w14:paraId="082C86FF" w14:textId="37FF771E" w:rsidR="0079698A" w:rsidRPr="007C7451" w:rsidRDefault="00095299" w:rsidP="0079698A">
            <w:pPr>
              <w:rPr>
                <w:szCs w:val="20"/>
              </w:rPr>
            </w:pPr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79698A" w:rsidRPr="007C7451">
              <w:rPr>
                <w:szCs w:val="20"/>
              </w:rPr>
              <w:t xml:space="preserve">Mon      </w:t>
            </w:r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79698A" w:rsidRPr="007C7451">
              <w:rPr>
                <w:szCs w:val="20"/>
              </w:rPr>
              <w:t xml:space="preserve">Tues      </w:t>
            </w:r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79698A" w:rsidRPr="007C7451">
              <w:rPr>
                <w:szCs w:val="20"/>
              </w:rPr>
              <w:t xml:space="preserve">Wed      </w:t>
            </w:r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79698A" w:rsidRPr="007C7451">
              <w:rPr>
                <w:szCs w:val="20"/>
              </w:rPr>
              <w:t xml:space="preserve">Thurs       </w:t>
            </w:r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79698A" w:rsidRPr="007C7451">
              <w:rPr>
                <w:szCs w:val="20"/>
              </w:rPr>
              <w:t xml:space="preserve">Fri      </w:t>
            </w:r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79698A" w:rsidRPr="007C7451">
              <w:rPr>
                <w:szCs w:val="20"/>
              </w:rPr>
              <w:t xml:space="preserve">Sat      </w:t>
            </w:r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79698A" w:rsidRPr="007C7451">
              <w:rPr>
                <w:szCs w:val="20"/>
              </w:rPr>
              <w:t>Sun</w:t>
            </w:r>
          </w:p>
        </w:tc>
      </w:tr>
      <w:tr w:rsidR="0079698A" w14:paraId="7D5FA32B" w14:textId="77777777" w:rsidTr="006E67CD">
        <w:trPr>
          <w:trHeight w:val="750"/>
        </w:trPr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1AABE" w14:textId="77777777" w:rsidR="0079698A" w:rsidRPr="00A47E68" w:rsidRDefault="0079698A" w:rsidP="0079698A">
            <w:pPr>
              <w:rPr>
                <w:sz w:val="12"/>
                <w:szCs w:val="12"/>
              </w:rPr>
            </w:pPr>
            <w:r w:rsidRPr="007C7451">
              <w:rPr>
                <w:b/>
                <w:szCs w:val="20"/>
              </w:rPr>
              <w:t xml:space="preserve"> </w:t>
            </w:r>
          </w:p>
          <w:p w14:paraId="79B017DB" w14:textId="09C3863C" w:rsidR="0079698A" w:rsidRPr="007C7451" w:rsidRDefault="0079698A" w:rsidP="0079698A">
            <w:pPr>
              <w:rPr>
                <w:b/>
                <w:szCs w:val="20"/>
              </w:rPr>
            </w:pPr>
            <w:r w:rsidRPr="007C7451">
              <w:rPr>
                <w:b/>
                <w:szCs w:val="20"/>
              </w:rPr>
              <w:t xml:space="preserve">What time frame </w:t>
            </w:r>
            <w:r w:rsidR="00D02481" w:rsidRPr="007C7451">
              <w:rPr>
                <w:b/>
                <w:szCs w:val="20"/>
              </w:rPr>
              <w:t>would you</w:t>
            </w:r>
            <w:r w:rsidRPr="007C7451">
              <w:rPr>
                <w:b/>
                <w:szCs w:val="20"/>
              </w:rPr>
              <w:t xml:space="preserve"> like to be placed:</w:t>
            </w:r>
          </w:p>
          <w:p w14:paraId="73902EC8" w14:textId="5DE16305" w:rsidR="00EA4A68" w:rsidRPr="00EA4A68" w:rsidRDefault="0079698A" w:rsidP="00DF5137">
            <w:pPr>
              <w:rPr>
                <w:bCs/>
                <w:szCs w:val="20"/>
                <w:u w:val="single"/>
              </w:rPr>
            </w:pPr>
            <w:r w:rsidRPr="007C7451">
              <w:rPr>
                <w:szCs w:val="20"/>
              </w:rPr>
              <w:t>Summ</w:t>
            </w:r>
            <w:r w:rsidR="00DF5137" w:rsidRPr="007C7451">
              <w:rPr>
                <w:szCs w:val="20"/>
              </w:rPr>
              <w:t xml:space="preserve">er Block </w:t>
            </w:r>
            <w:r w:rsidR="00F80147"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147" w:rsidRPr="00D53926">
              <w:instrText xml:space="preserve"> FORMCHECKBOX </w:instrText>
            </w:r>
            <w:r w:rsidR="00F80147" w:rsidRPr="00D53926">
              <w:fldChar w:fldCharType="separate"/>
            </w:r>
            <w:r w:rsidR="00F80147" w:rsidRPr="00D53926">
              <w:fldChar w:fldCharType="end"/>
            </w:r>
            <w:r w:rsidR="00F80147" w:rsidRPr="00D53926">
              <w:t xml:space="preserve"> </w:t>
            </w:r>
            <w:r w:rsidR="00DF5137" w:rsidRPr="007C7451">
              <w:rPr>
                <w:szCs w:val="20"/>
              </w:rPr>
              <w:t xml:space="preserve">   </w:t>
            </w:r>
            <w:r w:rsidRPr="007C7451">
              <w:rPr>
                <w:szCs w:val="20"/>
              </w:rPr>
              <w:t>Year-long (F</w:t>
            </w:r>
            <w:r w:rsidR="00DF5137" w:rsidRPr="007C7451">
              <w:rPr>
                <w:szCs w:val="20"/>
              </w:rPr>
              <w:t xml:space="preserve">all through Spring) </w:t>
            </w:r>
            <w:r w:rsidR="00F80147"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147" w:rsidRPr="00D53926">
              <w:instrText xml:space="preserve"> FORMCHECKBOX </w:instrText>
            </w:r>
            <w:r w:rsidR="00F80147" w:rsidRPr="00D53926">
              <w:fldChar w:fldCharType="separate"/>
            </w:r>
            <w:r w:rsidR="00F80147" w:rsidRPr="00D53926">
              <w:fldChar w:fldCharType="end"/>
            </w:r>
            <w:r w:rsidR="00F80147" w:rsidRPr="00D53926">
              <w:t xml:space="preserve"> </w:t>
            </w:r>
            <w:r w:rsidR="00DF5137" w:rsidRPr="007C7451">
              <w:rPr>
                <w:szCs w:val="20"/>
              </w:rPr>
              <w:t xml:space="preserve">   Semester Block (Fall or Spring) </w:t>
            </w:r>
            <w:r w:rsidR="00F80147"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147" w:rsidRPr="00D53926">
              <w:instrText xml:space="preserve"> FORMCHECKBOX </w:instrText>
            </w:r>
            <w:r w:rsidR="00F80147" w:rsidRPr="00D53926">
              <w:fldChar w:fldCharType="separate"/>
            </w:r>
            <w:r w:rsidR="00F80147" w:rsidRPr="00D53926">
              <w:fldChar w:fldCharType="end"/>
            </w:r>
            <w:r w:rsidR="00F80147" w:rsidRPr="00D53926">
              <w:t xml:space="preserve"> </w:t>
            </w:r>
            <w:r w:rsidRPr="007C7451">
              <w:rPr>
                <w:szCs w:val="20"/>
              </w:rPr>
              <w:t xml:space="preserve">       </w:t>
            </w:r>
          </w:p>
        </w:tc>
      </w:tr>
      <w:tr w:rsidR="006E67CD" w14:paraId="739B5546" w14:textId="26863940" w:rsidTr="00064BD9">
        <w:trPr>
          <w:trHeight w:val="423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6496A" w14:textId="12AEC399" w:rsidR="006E67CD" w:rsidRPr="007C7451" w:rsidRDefault="006E67CD" w:rsidP="006E67CD">
            <w:pPr>
              <w:rPr>
                <w:b/>
                <w:szCs w:val="20"/>
              </w:rPr>
            </w:pPr>
            <w:r>
              <w:rPr>
                <w:bCs/>
                <w:szCs w:val="20"/>
              </w:rPr>
              <w:t>Start Date: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35B587" w14:textId="1C956B3A" w:rsidR="006E67CD" w:rsidRPr="007C7451" w:rsidRDefault="00064BD9" w:rsidP="006E67C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="00C43C6C">
              <w:rPr>
                <w:b/>
                <w:szCs w:val="20"/>
              </w:rPr>
              <w:t> </w:t>
            </w:r>
            <w:r w:rsidR="00C43C6C">
              <w:rPr>
                <w:b/>
                <w:szCs w:val="20"/>
              </w:rPr>
              <w:t> </w:t>
            </w:r>
            <w:r w:rsidR="00C43C6C">
              <w:rPr>
                <w:b/>
                <w:szCs w:val="20"/>
              </w:rPr>
              <w:t> </w:t>
            </w:r>
            <w:r w:rsidR="00C43C6C">
              <w:rPr>
                <w:b/>
                <w:szCs w:val="20"/>
              </w:rPr>
              <w:t> </w:t>
            </w:r>
            <w:r w:rsidR="00C43C6C">
              <w:rPr>
                <w:b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  <w:bookmarkEnd w:id="1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D8601" w14:textId="77777777" w:rsidR="006E67CD" w:rsidRPr="007C7451" w:rsidRDefault="006E67CD" w:rsidP="006E67CD">
            <w:pPr>
              <w:rPr>
                <w:b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07749" w14:textId="6F17971F" w:rsidR="006E67CD" w:rsidRPr="007C7451" w:rsidRDefault="006E67CD" w:rsidP="006E67CD">
            <w:pPr>
              <w:ind w:left="27"/>
              <w:rPr>
                <w:b/>
                <w:szCs w:val="20"/>
              </w:rPr>
            </w:pPr>
            <w:r>
              <w:rPr>
                <w:bCs/>
                <w:szCs w:val="20"/>
              </w:rPr>
              <w:t xml:space="preserve">End Date: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A2693F" w14:textId="2B919C14" w:rsidR="006E67CD" w:rsidRPr="007C7451" w:rsidRDefault="00064BD9" w:rsidP="006E67C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F104A" w14:textId="77777777" w:rsidR="006E67CD" w:rsidRPr="007C7451" w:rsidRDefault="006E67CD" w:rsidP="006E67CD">
            <w:pPr>
              <w:rPr>
                <w:b/>
                <w:szCs w:val="20"/>
              </w:rPr>
            </w:pPr>
          </w:p>
        </w:tc>
      </w:tr>
      <w:tr w:rsidR="008F1D4F" w14:paraId="4BDC10FD" w14:textId="7848F52C" w:rsidTr="00891076">
        <w:tc>
          <w:tcPr>
            <w:tcW w:w="6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93D8" w14:textId="77777777" w:rsidR="008F1D4F" w:rsidRPr="00A47E68" w:rsidRDefault="008F1D4F" w:rsidP="0079698A">
            <w:pPr>
              <w:rPr>
                <w:b/>
                <w:sz w:val="12"/>
                <w:szCs w:val="16"/>
              </w:rPr>
            </w:pPr>
          </w:p>
          <w:p w14:paraId="64C3F006" w14:textId="0A5BAC13" w:rsidR="008F1D4F" w:rsidRPr="00932D16" w:rsidRDefault="008F1D4F" w:rsidP="004902EA">
            <w:r>
              <w:rPr>
                <w:b/>
              </w:rPr>
              <w:t xml:space="preserve">Number of hours required to be completed during placement: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572FF" w14:textId="77777777" w:rsidR="008F1D4F" w:rsidRDefault="008F1D4F">
            <w:pPr>
              <w:spacing w:before="0" w:after="0"/>
            </w:pPr>
          </w:p>
          <w:p w14:paraId="0DABF9EB" w14:textId="0C1D75BF" w:rsidR="008F1D4F" w:rsidRPr="00932D16" w:rsidRDefault="00064BD9" w:rsidP="004902EA">
            <w:r>
              <w:rPr>
                <w:b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18CAE" w14:textId="77777777" w:rsidR="008F1D4F" w:rsidRDefault="008F1D4F">
            <w:pPr>
              <w:spacing w:before="0" w:after="0"/>
            </w:pPr>
          </w:p>
          <w:p w14:paraId="21F284F5" w14:textId="77777777" w:rsidR="008F1D4F" w:rsidRPr="00932D16" w:rsidRDefault="008F1D4F" w:rsidP="004902EA"/>
        </w:tc>
      </w:tr>
      <w:tr w:rsidR="00740A67" w14:paraId="6045ACEA" w14:textId="77777777" w:rsidTr="008F1D4F">
        <w:tc>
          <w:tcPr>
            <w:tcW w:w="93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D232A" w14:textId="77777777" w:rsidR="006E41BF" w:rsidRDefault="00740A67" w:rsidP="0079698A">
            <w:pPr>
              <w:rPr>
                <w:b/>
              </w:rPr>
            </w:pPr>
            <w:r w:rsidRPr="005C0AFE">
              <w:rPr>
                <w:b/>
              </w:rPr>
              <w:t>Any other information you would like to share regarding your availability</w:t>
            </w:r>
            <w:r w:rsidR="0079698A">
              <w:rPr>
                <w:b/>
              </w:rPr>
              <w:t>:</w:t>
            </w:r>
          </w:p>
          <w:p w14:paraId="7B78B1B0" w14:textId="613AE8FE" w:rsidR="008F1D4F" w:rsidRDefault="00064BD9" w:rsidP="0079698A">
            <w:r>
              <w:rPr>
                <w:b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6C077023" w14:textId="77777777" w:rsidR="008D0133" w:rsidRDefault="00D94F0E" w:rsidP="00855A6B">
      <w:pPr>
        <w:pStyle w:val="Heading2"/>
      </w:pPr>
      <w:r>
        <w:t xml:space="preserve">Location and Position Interests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80"/>
        <w:gridCol w:w="900"/>
        <w:gridCol w:w="1620"/>
        <w:gridCol w:w="630"/>
        <w:gridCol w:w="1710"/>
        <w:gridCol w:w="270"/>
        <w:gridCol w:w="2250"/>
      </w:tblGrid>
      <w:tr w:rsidR="009A78FA" w14:paraId="7ED89A43" w14:textId="77777777" w:rsidTr="00144C0D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5D477" w14:textId="77777777" w:rsidR="009A78FA" w:rsidRPr="009A78FA" w:rsidRDefault="009A78FA" w:rsidP="00D94F0E">
            <w:pPr>
              <w:rPr>
                <w:b/>
              </w:rPr>
            </w:pPr>
            <w:r w:rsidRPr="009A78FA">
              <w:rPr>
                <w:b/>
              </w:rPr>
              <w:t>Location preference:</w:t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4CCD9" w14:textId="3EE646CF" w:rsidR="009A78FA" w:rsidRPr="009A78FA" w:rsidRDefault="009A78FA" w:rsidP="006E41BF">
            <w:pPr>
              <w:rPr>
                <w:b/>
              </w:rPr>
            </w:pPr>
            <w:r>
              <w:rPr>
                <w:b/>
              </w:rPr>
              <w:t>P</w:t>
            </w:r>
            <w:r w:rsidRPr="009A78FA">
              <w:rPr>
                <w:b/>
              </w:rPr>
              <w:t>osition preference</w:t>
            </w:r>
            <w:r w:rsidR="0007174D">
              <w:rPr>
                <w:b/>
              </w:rPr>
              <w:t>s</w:t>
            </w:r>
            <w:r w:rsidR="00AA6AD0">
              <w:rPr>
                <w:b/>
              </w:rPr>
              <w:t xml:space="preserve"> (mark all that apply)</w:t>
            </w:r>
            <w:r w:rsidRPr="009A78FA">
              <w:rPr>
                <w:b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835ECC" w14:textId="77777777" w:rsidR="009A78FA" w:rsidRPr="009A78FA" w:rsidRDefault="009A78FA" w:rsidP="009A78FA">
            <w:pPr>
              <w:rPr>
                <w:b/>
              </w:rPr>
            </w:pPr>
            <w:r w:rsidRPr="009A78FA">
              <w:rPr>
                <w:b/>
              </w:rPr>
              <w:t>Preferred age group          (mark all that apply):</w:t>
            </w:r>
          </w:p>
        </w:tc>
      </w:tr>
      <w:tr w:rsidR="000B149B" w14:paraId="06A25FDA" w14:textId="77777777" w:rsidTr="007C1A7C">
        <w:trPr>
          <w:trHeight w:val="351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3060F" w14:textId="4A1B2296" w:rsidR="000B149B" w:rsidRPr="00D53926" w:rsidRDefault="00B30EB6" w:rsidP="000B149B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3021F2">
              <w:t>Austin</w:t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C41E5" w14:textId="49F63861" w:rsidR="000B149B" w:rsidRPr="00D53926" w:rsidRDefault="000B149B" w:rsidP="000B149B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bookmarkEnd w:id="2"/>
            <w:r w:rsidRPr="00D53926">
              <w:t xml:space="preserve"> Outpatient </w:t>
            </w:r>
            <w:r w:rsidR="00932D16">
              <w:t>Psychot</w:t>
            </w:r>
            <w:r w:rsidRPr="00D53926">
              <w:t>herapy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E8BCDF" w14:textId="1FF69922" w:rsidR="000B149B" w:rsidRPr="00D53926" w:rsidRDefault="000B149B" w:rsidP="000B149B">
            <w:r w:rsidRPr="00D53926">
              <w:t xml:space="preserve"> </w:t>
            </w:r>
            <w:r w:rsidR="00B30EB6"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0EB6" w:rsidRPr="00D53926">
              <w:instrText xml:space="preserve"> FORMCHECKBOX </w:instrText>
            </w:r>
            <w:r w:rsidR="00B30EB6" w:rsidRPr="00D53926">
              <w:fldChar w:fldCharType="separate"/>
            </w:r>
            <w:r w:rsidR="00B30EB6" w:rsidRPr="00D53926">
              <w:fldChar w:fldCharType="end"/>
            </w:r>
            <w:r w:rsidR="00B30EB6" w:rsidRPr="00D53926">
              <w:t xml:space="preserve"> </w:t>
            </w:r>
            <w:r w:rsidRPr="00D53926">
              <w:t>0 – 5 years</w:t>
            </w:r>
          </w:p>
        </w:tc>
      </w:tr>
      <w:tr w:rsidR="000B149B" w14:paraId="7CAE1359" w14:textId="77777777" w:rsidTr="007C1A7C">
        <w:trPr>
          <w:trHeight w:val="351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3E173" w14:textId="03C9B5A1" w:rsidR="000B149B" w:rsidRPr="00D53926" w:rsidRDefault="00B30EB6" w:rsidP="000B149B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281D5F">
              <w:t>Albert Lea</w:t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CB58C" w14:textId="5CD8ACB5" w:rsidR="000B149B" w:rsidRPr="00D53926" w:rsidRDefault="000B149B" w:rsidP="000B149B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Nurse Practitioner</w:t>
            </w:r>
            <w:r w:rsidR="00A93865" w:rsidRPr="00D53926">
              <w:t>/Mid-Level Prescriber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3D7B40" w14:textId="3AFAE29E" w:rsidR="000B149B" w:rsidRPr="00D53926" w:rsidRDefault="000B149B" w:rsidP="000B149B">
            <w:r w:rsidRPr="00D53926">
              <w:t xml:space="preserve"> </w:t>
            </w:r>
            <w:r w:rsidR="00B30EB6"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0EB6" w:rsidRPr="00D53926">
              <w:instrText xml:space="preserve"> FORMCHECKBOX </w:instrText>
            </w:r>
            <w:r w:rsidR="00B30EB6" w:rsidRPr="00D53926">
              <w:fldChar w:fldCharType="separate"/>
            </w:r>
            <w:r w:rsidR="00B30EB6" w:rsidRPr="00D53926">
              <w:fldChar w:fldCharType="end"/>
            </w:r>
            <w:r w:rsidRPr="00D53926">
              <w:t xml:space="preserve"> 6 – 12 years</w:t>
            </w:r>
          </w:p>
        </w:tc>
      </w:tr>
      <w:tr w:rsidR="000B149B" w14:paraId="48F6BDE5" w14:textId="77777777" w:rsidTr="007C1A7C">
        <w:trPr>
          <w:trHeight w:val="351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93A03" w14:textId="5DC4FAD3" w:rsidR="000B149B" w:rsidRPr="00D53926" w:rsidRDefault="000B149B" w:rsidP="000B149B"/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36884" w14:textId="7A6711E0" w:rsidR="000B149B" w:rsidRPr="00D53926" w:rsidRDefault="000B149B" w:rsidP="000B149B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Adult Mental Health Case Management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ED9195" w14:textId="73588D0F" w:rsidR="000B149B" w:rsidRPr="00D53926" w:rsidRDefault="00B30EB6" w:rsidP="000B149B">
            <w:r w:rsidRPr="00D53926">
              <w:t xml:space="preserve"> </w:t>
            </w:r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</w:t>
            </w:r>
            <w:r w:rsidR="000B149B" w:rsidRPr="00D53926">
              <w:t>13 – 18 years</w:t>
            </w:r>
          </w:p>
        </w:tc>
      </w:tr>
      <w:tr w:rsidR="000B149B" w14:paraId="13307000" w14:textId="77777777" w:rsidTr="007C1A7C">
        <w:trPr>
          <w:trHeight w:val="351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FDFF2" w14:textId="77777777" w:rsidR="000B149B" w:rsidRPr="00D53926" w:rsidRDefault="000B149B" w:rsidP="000B149B"/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1403" w14:textId="08ABBE21" w:rsidR="000B149B" w:rsidRPr="00D53926" w:rsidRDefault="000B149B" w:rsidP="000B149B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ARMHS</w:t>
            </w:r>
            <w:r w:rsidR="00AE5227">
              <w:t xml:space="preserve"> (</w:t>
            </w:r>
            <w:r w:rsidR="003075F2">
              <w:t xml:space="preserve">Adult </w:t>
            </w:r>
            <w:r w:rsidRPr="00D53926">
              <w:t>Rehab</w:t>
            </w:r>
            <w:r w:rsidR="003075F2">
              <w:t xml:space="preserve"> Services</w:t>
            </w:r>
            <w:r w:rsidR="00AE5227"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CFB3C5" w14:textId="0A93BB49" w:rsidR="000B149B" w:rsidRPr="00D53926" w:rsidRDefault="000B149B" w:rsidP="000B149B">
            <w:r w:rsidRPr="00D53926">
              <w:t xml:space="preserve"> </w:t>
            </w:r>
            <w:r w:rsidR="00B30EB6"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0EB6" w:rsidRPr="00D53926">
              <w:instrText xml:space="preserve"> FORMCHECKBOX </w:instrText>
            </w:r>
            <w:r w:rsidR="00B30EB6" w:rsidRPr="00D53926">
              <w:fldChar w:fldCharType="separate"/>
            </w:r>
            <w:r w:rsidR="00B30EB6" w:rsidRPr="00D53926">
              <w:fldChar w:fldCharType="end"/>
            </w:r>
            <w:r w:rsidR="00B30EB6" w:rsidRPr="00D53926">
              <w:t xml:space="preserve"> </w:t>
            </w:r>
            <w:r w:rsidRPr="00D53926">
              <w:t>Adult</w:t>
            </w:r>
          </w:p>
        </w:tc>
      </w:tr>
      <w:tr w:rsidR="00E07743" w14:paraId="41A5BA94" w14:textId="77777777" w:rsidTr="007C1A7C">
        <w:trPr>
          <w:trHeight w:val="351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5F487" w14:textId="77777777" w:rsidR="00E07743" w:rsidRPr="00D53926" w:rsidRDefault="00E07743" w:rsidP="00E07743"/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2D2A9" w14:textId="5CCFD890" w:rsidR="00E07743" w:rsidRPr="00D53926" w:rsidRDefault="00E07743" w:rsidP="00E07743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CTSS</w:t>
            </w:r>
            <w:r>
              <w:t xml:space="preserve"> (Children’s </w:t>
            </w:r>
            <w:r w:rsidRPr="00D53926">
              <w:t>Rehab</w:t>
            </w:r>
            <w:r>
              <w:t xml:space="preserve"> Services)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085B5D" w14:textId="77777777" w:rsidR="00E07743" w:rsidRPr="00D53926" w:rsidRDefault="00E07743" w:rsidP="00E07743"/>
        </w:tc>
      </w:tr>
      <w:tr w:rsidR="00E07743" w14:paraId="5630BEF7" w14:textId="77777777" w:rsidTr="007C1A7C">
        <w:trPr>
          <w:trHeight w:val="351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2E4D2" w14:textId="77777777" w:rsidR="00E07743" w:rsidRPr="00D53926" w:rsidRDefault="00E07743" w:rsidP="00E07743"/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13723" w14:textId="20A0CCA1" w:rsidR="00E07743" w:rsidRPr="00D53926" w:rsidRDefault="00E07743" w:rsidP="00E07743">
            <w:r w:rsidRPr="00D539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926">
              <w:instrText xml:space="preserve"> FORMCHECKBOX </w:instrText>
            </w:r>
            <w:r w:rsidRPr="00D53926">
              <w:fldChar w:fldCharType="separate"/>
            </w:r>
            <w:r w:rsidRPr="00D53926">
              <w:fldChar w:fldCharType="end"/>
            </w:r>
            <w:r w:rsidRPr="00D53926">
              <w:t xml:space="preserve"> Substance Use/Recovery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ED144E" w14:textId="77777777" w:rsidR="00E07743" w:rsidRPr="00D53926" w:rsidRDefault="00E07743" w:rsidP="00E07743"/>
        </w:tc>
      </w:tr>
      <w:tr w:rsidR="00E07743" w14:paraId="76EA412C" w14:textId="77777777" w:rsidTr="007C1A7C">
        <w:trPr>
          <w:trHeight w:val="351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F24F0" w14:textId="77777777" w:rsidR="00E07743" w:rsidRPr="00D53926" w:rsidRDefault="00E07743" w:rsidP="00E07743"/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D98F" w14:textId="7ABFA6AF" w:rsidR="00E07743" w:rsidRPr="00D53926" w:rsidRDefault="00E07743" w:rsidP="00E07743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Associates Practicum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EF4300" w14:textId="77777777" w:rsidR="00E07743" w:rsidRPr="00D53926" w:rsidRDefault="00E07743" w:rsidP="00E07743"/>
        </w:tc>
      </w:tr>
      <w:tr w:rsidR="007C1A7C" w14:paraId="410C36C5" w14:textId="77777777" w:rsidTr="007C1A7C">
        <w:trPr>
          <w:trHeight w:val="351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62CA0" w14:textId="77777777" w:rsidR="007C1A7C" w:rsidRPr="00D53926" w:rsidRDefault="007C1A7C" w:rsidP="00E07743"/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AA422" w14:textId="77777777" w:rsidR="007C1A7C" w:rsidRDefault="007C1A7C" w:rsidP="00E07743"/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577410" w14:textId="77777777" w:rsidR="007C1A7C" w:rsidRPr="00D53926" w:rsidRDefault="007C1A7C" w:rsidP="00E07743"/>
        </w:tc>
      </w:tr>
      <w:tr w:rsidR="00E07743" w14:paraId="4980A2F4" w14:textId="1EA2C726" w:rsidTr="007C1A7C">
        <w:trPr>
          <w:trHeight w:val="3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C02DB" w14:textId="396785D1" w:rsidR="00E07743" w:rsidRPr="0087148B" w:rsidRDefault="00E07743" w:rsidP="00E07743">
            <w:pPr>
              <w:rPr>
                <w:b/>
                <w:bCs/>
              </w:rPr>
            </w:pPr>
            <w:r w:rsidRPr="0087148B">
              <w:rPr>
                <w:b/>
                <w:bCs/>
              </w:rPr>
              <w:t>Internship</w:t>
            </w:r>
            <w:r>
              <w:rPr>
                <w:b/>
                <w:bCs/>
              </w:rPr>
              <w:t xml:space="preserve"> Type</w:t>
            </w:r>
            <w:r w:rsidRPr="0087148B">
              <w:rPr>
                <w:b/>
                <w:bCs/>
              </w:rPr>
              <w:t>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677E8" w14:textId="026654F0" w:rsidR="00E07743" w:rsidRPr="00D53926" w:rsidRDefault="00E07743" w:rsidP="00E07743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MSW Foundation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F2CBC9" w14:textId="05D2A933" w:rsidR="00E07743" w:rsidRPr="00D53926" w:rsidRDefault="00E07743" w:rsidP="00E07743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BSW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ECEED" w14:textId="53A713ED" w:rsidR="00E07743" w:rsidRPr="00D53926" w:rsidRDefault="00E07743" w:rsidP="00E07743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>Undergraduate Other</w:t>
            </w:r>
          </w:p>
        </w:tc>
      </w:tr>
      <w:tr w:rsidR="00E07743" w14:paraId="58F6B533" w14:textId="77777777" w:rsidTr="007C1A7C">
        <w:trPr>
          <w:trHeight w:val="3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3F589" w14:textId="77777777" w:rsidR="00E07743" w:rsidRDefault="00E07743" w:rsidP="00E07743"/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F6157" w14:textId="507D1525" w:rsidR="00E07743" w:rsidRDefault="00E07743" w:rsidP="00E07743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Nurse Practitioner Preceptor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85EE8B" w14:textId="56D4FC5A" w:rsidR="00E07743" w:rsidRDefault="00E07743" w:rsidP="00E07743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MSW Clinical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D1D37" w14:textId="0A248DD8" w:rsidR="00E07743" w:rsidRDefault="00E07743" w:rsidP="00E07743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Masters</w:t>
            </w:r>
            <w:proofErr w:type="gramEnd"/>
            <w:r>
              <w:t xml:space="preserve"> Other Clinical</w:t>
            </w:r>
          </w:p>
        </w:tc>
      </w:tr>
      <w:tr w:rsidR="00E07743" w14:paraId="41FD142E" w14:textId="77777777" w:rsidTr="007C1A7C">
        <w:trPr>
          <w:trHeight w:val="3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F3504" w14:textId="77777777" w:rsidR="00E07743" w:rsidRDefault="00E07743" w:rsidP="00E07743"/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1AC93" w14:textId="63AE307A" w:rsidR="00E07743" w:rsidRDefault="00E07743" w:rsidP="00E07743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 </w:t>
            </w:r>
            <w:r>
              <w:rPr>
                <w:i/>
                <w:iCs/>
              </w:rPr>
              <w:t>(please specify)</w:t>
            </w:r>
            <w:r>
              <w:t>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96603C" w14:textId="675BE2E4" w:rsidR="00E07743" w:rsidRDefault="00E07743" w:rsidP="00E07743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Doctoral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6E006" w14:textId="77777777" w:rsidR="00E07743" w:rsidRDefault="00E07743" w:rsidP="00E07743"/>
        </w:tc>
      </w:tr>
      <w:tr w:rsidR="00E07743" w14:paraId="0D382D9E" w14:textId="32C7E4FB" w:rsidTr="007C1A7C">
        <w:trPr>
          <w:trHeight w:val="3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9D48" w14:textId="77777777" w:rsidR="00E07743" w:rsidRDefault="00E07743" w:rsidP="00E07743"/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DDE5C" w14:textId="3D2AAEBD" w:rsidR="00E07743" w:rsidRPr="00FE514E" w:rsidRDefault="00E07743" w:rsidP="00E07743"/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835E5" w14:textId="2F5A7AED" w:rsidR="00E07743" w:rsidRPr="00FE514E" w:rsidRDefault="00E07743" w:rsidP="00E07743"/>
        </w:tc>
      </w:tr>
    </w:tbl>
    <w:p w14:paraId="2B61C9F6" w14:textId="0E479323" w:rsidR="00855A6B" w:rsidRDefault="0005574A" w:rsidP="0005574A">
      <w:pPr>
        <w:pStyle w:val="Heading2"/>
      </w:pPr>
      <w:r>
        <w:lastRenderedPageBreak/>
        <w:t>Education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2"/>
        <w:gridCol w:w="588"/>
        <w:gridCol w:w="180"/>
        <w:gridCol w:w="212"/>
        <w:gridCol w:w="475"/>
        <w:gridCol w:w="933"/>
        <w:gridCol w:w="777"/>
        <w:gridCol w:w="843"/>
        <w:gridCol w:w="540"/>
        <w:gridCol w:w="540"/>
        <w:gridCol w:w="720"/>
        <w:gridCol w:w="2901"/>
      </w:tblGrid>
      <w:tr w:rsidR="00FD5A76" w:rsidRPr="0005574A" w14:paraId="325E5D68" w14:textId="77777777" w:rsidTr="00380E52">
        <w:trPr>
          <w:trHeight w:val="432"/>
        </w:trPr>
        <w:tc>
          <w:tcPr>
            <w:tcW w:w="1260" w:type="dxa"/>
            <w:gridSpan w:val="3"/>
            <w:vAlign w:val="bottom"/>
          </w:tcPr>
          <w:p w14:paraId="618DBE87" w14:textId="77777777" w:rsidR="0005574A" w:rsidRPr="0005574A" w:rsidRDefault="0005574A" w:rsidP="0005574A">
            <w:pPr>
              <w:spacing w:before="0" w:after="0"/>
              <w:rPr>
                <w:sz w:val="19"/>
              </w:rPr>
            </w:pPr>
            <w:r w:rsidRPr="0005574A">
              <w:rPr>
                <w:b/>
                <w:sz w:val="19"/>
              </w:rPr>
              <w:t>High School</w:t>
            </w:r>
            <w:r w:rsidRPr="0005574A">
              <w:rPr>
                <w:sz w:val="19"/>
              </w:rPr>
              <w:t>:</w:t>
            </w:r>
          </w:p>
        </w:tc>
        <w:tc>
          <w:tcPr>
            <w:tcW w:w="2577" w:type="dxa"/>
            <w:gridSpan w:val="5"/>
            <w:tcBorders>
              <w:bottom w:val="single" w:sz="4" w:space="0" w:color="auto"/>
            </w:tcBorders>
            <w:vAlign w:val="bottom"/>
          </w:tcPr>
          <w:p w14:paraId="15D32AEB" w14:textId="3D358AC7" w:rsidR="0005574A" w:rsidRPr="0005574A" w:rsidRDefault="00670B25" w:rsidP="0005574A">
            <w:pPr>
              <w:spacing w:before="0" w:after="0"/>
              <w:rPr>
                <w:b/>
                <w:sz w:val="19"/>
                <w:szCs w:val="19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vAlign w:val="bottom"/>
          </w:tcPr>
          <w:p w14:paraId="61224619" w14:textId="77777777" w:rsidR="0005574A" w:rsidRPr="0005574A" w:rsidRDefault="0005574A" w:rsidP="00380E52">
            <w:pPr>
              <w:spacing w:before="0" w:after="0"/>
              <w:outlineLvl w:val="3"/>
              <w:rPr>
                <w:sz w:val="19"/>
              </w:rPr>
            </w:pPr>
            <w:r w:rsidRPr="0005574A">
              <w:rPr>
                <w:sz w:val="19"/>
              </w:rPr>
              <w:t>Address:</w:t>
            </w:r>
          </w:p>
        </w:tc>
        <w:tc>
          <w:tcPr>
            <w:tcW w:w="4701" w:type="dxa"/>
            <w:gridSpan w:val="4"/>
            <w:tcBorders>
              <w:bottom w:val="single" w:sz="4" w:space="0" w:color="auto"/>
            </w:tcBorders>
            <w:vAlign w:val="bottom"/>
          </w:tcPr>
          <w:p w14:paraId="7AE806EB" w14:textId="32BCDE45" w:rsidR="0005574A" w:rsidRPr="0005574A" w:rsidRDefault="00670B25" w:rsidP="0005574A">
            <w:pPr>
              <w:spacing w:before="0" w:after="0"/>
              <w:rPr>
                <w:b/>
                <w:sz w:val="19"/>
                <w:szCs w:val="19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A22A2">
              <w:t> </w:t>
            </w:r>
            <w:r w:rsidR="008A22A2">
              <w:t> </w:t>
            </w:r>
            <w:r w:rsidR="008A22A2">
              <w:t> </w:t>
            </w:r>
            <w:r w:rsidR="008A22A2">
              <w:t> </w:t>
            </w:r>
            <w:r w:rsidR="008A22A2">
              <w:t> </w:t>
            </w:r>
            <w:r>
              <w:fldChar w:fldCharType="end"/>
            </w:r>
          </w:p>
        </w:tc>
      </w:tr>
      <w:tr w:rsidR="00017765" w:rsidRPr="0005574A" w14:paraId="06E92D76" w14:textId="77777777" w:rsidTr="00380E52">
        <w:tc>
          <w:tcPr>
            <w:tcW w:w="630" w:type="dxa"/>
            <w:vAlign w:val="bottom"/>
          </w:tcPr>
          <w:p w14:paraId="69323852" w14:textId="77777777" w:rsidR="00017765" w:rsidRPr="0005574A" w:rsidRDefault="00017765" w:rsidP="009F12DA">
            <w:pPr>
              <w:spacing w:before="0" w:after="0"/>
              <w:rPr>
                <w:sz w:val="19"/>
              </w:rPr>
            </w:pPr>
            <w:r w:rsidRPr="0083519A">
              <w:rPr>
                <w:sz w:val="19"/>
              </w:rPr>
              <w:t>From</w:t>
            </w:r>
            <w:r w:rsidRPr="0005574A">
              <w:rPr>
                <w:sz w:val="19"/>
              </w:rPr>
              <w:t>:</w:t>
            </w:r>
          </w:p>
        </w:tc>
        <w:tc>
          <w:tcPr>
            <w:tcW w:w="1022" w:type="dxa"/>
            <w:gridSpan w:val="4"/>
            <w:tcBorders>
              <w:bottom w:val="single" w:sz="4" w:space="0" w:color="auto"/>
            </w:tcBorders>
            <w:vAlign w:val="bottom"/>
          </w:tcPr>
          <w:p w14:paraId="2297BD27" w14:textId="3CF9A3C1" w:rsidR="00017765" w:rsidRPr="0005574A" w:rsidRDefault="00017765" w:rsidP="009F12DA">
            <w:pPr>
              <w:spacing w:before="0" w:after="0"/>
              <w:rPr>
                <w:b/>
                <w:sz w:val="19"/>
                <w:szCs w:val="19"/>
              </w:rPr>
            </w:pP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A22A2">
              <w:t> </w:t>
            </w:r>
            <w:r w:rsidR="008A22A2">
              <w:t> </w:t>
            </w:r>
            <w:r w:rsidR="008A22A2">
              <w:t> </w:t>
            </w:r>
            <w:r w:rsidR="008A22A2">
              <w:t> </w:t>
            </w:r>
            <w:r w:rsidR="008A22A2">
              <w:t> </w:t>
            </w:r>
            <w:r>
              <w:fldChar w:fldCharType="end"/>
            </w:r>
          </w:p>
        </w:tc>
        <w:tc>
          <w:tcPr>
            <w:tcW w:w="475" w:type="dxa"/>
            <w:vAlign w:val="bottom"/>
          </w:tcPr>
          <w:p w14:paraId="32404DE5" w14:textId="77777777" w:rsidR="00017765" w:rsidRPr="0005574A" w:rsidRDefault="00017765" w:rsidP="009F12DA">
            <w:pPr>
              <w:spacing w:before="0" w:after="0"/>
              <w:jc w:val="right"/>
              <w:outlineLvl w:val="3"/>
              <w:rPr>
                <w:sz w:val="19"/>
              </w:rPr>
            </w:pPr>
            <w:r w:rsidRPr="0005574A">
              <w:rPr>
                <w:sz w:val="19"/>
              </w:rPr>
              <w:t>To: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bottom"/>
          </w:tcPr>
          <w:p w14:paraId="67F92407" w14:textId="77A1B65D" w:rsidR="00017765" w:rsidRPr="0005574A" w:rsidRDefault="00017765" w:rsidP="009F12DA">
            <w:pPr>
              <w:spacing w:before="0" w:after="0"/>
              <w:rPr>
                <w:b/>
                <w:sz w:val="19"/>
                <w:szCs w:val="19"/>
              </w:rPr>
            </w:pP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bottom"/>
          </w:tcPr>
          <w:p w14:paraId="5BE81894" w14:textId="77777777" w:rsidR="00017765" w:rsidRPr="0005574A" w:rsidRDefault="00017765" w:rsidP="009F12DA">
            <w:pPr>
              <w:spacing w:before="0" w:after="0"/>
              <w:jc w:val="right"/>
              <w:outlineLvl w:val="3"/>
              <w:rPr>
                <w:sz w:val="19"/>
              </w:rPr>
            </w:pPr>
            <w:r w:rsidRPr="0005574A">
              <w:rPr>
                <w:sz w:val="19"/>
              </w:rPr>
              <w:t>Did you graduate?</w:t>
            </w:r>
          </w:p>
        </w:tc>
        <w:tc>
          <w:tcPr>
            <w:tcW w:w="540" w:type="dxa"/>
            <w:vAlign w:val="bottom"/>
          </w:tcPr>
          <w:p w14:paraId="7203BF27" w14:textId="77777777" w:rsidR="00017765" w:rsidRPr="0005574A" w:rsidRDefault="00017765" w:rsidP="009F12DA">
            <w:pPr>
              <w:spacing w:before="0" w:after="0"/>
              <w:jc w:val="center"/>
              <w:rPr>
                <w:sz w:val="17"/>
                <w:szCs w:val="19"/>
              </w:rPr>
            </w:pPr>
            <w:r w:rsidRPr="0005574A">
              <w:rPr>
                <w:sz w:val="17"/>
                <w:szCs w:val="19"/>
              </w:rPr>
              <w:t>YES</w:t>
            </w:r>
          </w:p>
          <w:p w14:paraId="14C92FC2" w14:textId="708B10E5" w:rsidR="00017765" w:rsidRPr="0005574A" w:rsidRDefault="00017765" w:rsidP="009F12DA">
            <w:pPr>
              <w:spacing w:before="0" w:after="0"/>
              <w:jc w:val="center"/>
              <w:rPr>
                <w:sz w:val="17"/>
                <w:szCs w:val="19"/>
              </w:rPr>
            </w:pPr>
            <w:r w:rsidRPr="0005574A">
              <w:rPr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574A">
              <w:rPr>
                <w:sz w:val="17"/>
                <w:szCs w:val="19"/>
              </w:rPr>
              <w:instrText xml:space="preserve"> FORMCHECKBOX </w:instrText>
            </w:r>
            <w:r w:rsidRPr="0005574A">
              <w:rPr>
                <w:sz w:val="17"/>
                <w:szCs w:val="19"/>
              </w:rPr>
            </w:r>
            <w:r w:rsidRPr="0005574A">
              <w:rPr>
                <w:sz w:val="17"/>
                <w:szCs w:val="19"/>
              </w:rPr>
              <w:fldChar w:fldCharType="separate"/>
            </w:r>
            <w:r w:rsidRPr="0005574A">
              <w:rPr>
                <w:sz w:val="17"/>
                <w:szCs w:val="19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539F13C" w14:textId="77777777" w:rsidR="00017765" w:rsidRPr="0005574A" w:rsidRDefault="00017765" w:rsidP="009F12DA">
            <w:pPr>
              <w:spacing w:before="0" w:after="0"/>
              <w:jc w:val="center"/>
              <w:rPr>
                <w:sz w:val="17"/>
                <w:szCs w:val="19"/>
              </w:rPr>
            </w:pPr>
            <w:r w:rsidRPr="0005574A">
              <w:rPr>
                <w:sz w:val="17"/>
                <w:szCs w:val="19"/>
              </w:rPr>
              <w:t>NO</w:t>
            </w:r>
          </w:p>
          <w:p w14:paraId="1AE8306A" w14:textId="77777777" w:rsidR="00017765" w:rsidRPr="0005574A" w:rsidRDefault="00017765" w:rsidP="009F12DA">
            <w:pPr>
              <w:spacing w:before="0" w:after="0"/>
              <w:jc w:val="center"/>
              <w:rPr>
                <w:sz w:val="17"/>
                <w:szCs w:val="19"/>
              </w:rPr>
            </w:pPr>
            <w:r w:rsidRPr="0005574A">
              <w:rPr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74A">
              <w:rPr>
                <w:sz w:val="17"/>
                <w:szCs w:val="19"/>
              </w:rPr>
              <w:instrText xml:space="preserve"> FORMCHECKBOX </w:instrText>
            </w:r>
            <w:r w:rsidRPr="0005574A">
              <w:rPr>
                <w:sz w:val="17"/>
                <w:szCs w:val="19"/>
              </w:rPr>
            </w:r>
            <w:r w:rsidRPr="0005574A">
              <w:rPr>
                <w:sz w:val="17"/>
                <w:szCs w:val="19"/>
              </w:rPr>
              <w:fldChar w:fldCharType="separate"/>
            </w:r>
            <w:r w:rsidRPr="0005574A">
              <w:rPr>
                <w:sz w:val="17"/>
                <w:szCs w:val="19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8960D07" w14:textId="77777777" w:rsidR="00017765" w:rsidRPr="0005574A" w:rsidRDefault="00017765" w:rsidP="00670B25">
            <w:pPr>
              <w:spacing w:before="0" w:after="0"/>
              <w:outlineLvl w:val="3"/>
              <w:rPr>
                <w:sz w:val="19"/>
              </w:rPr>
            </w:pPr>
            <w:r w:rsidRPr="0005574A">
              <w:rPr>
                <w:sz w:val="19"/>
              </w:rPr>
              <w:t>Degree: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bottom"/>
          </w:tcPr>
          <w:p w14:paraId="0F7E9A11" w14:textId="719F79FC" w:rsidR="00017765" w:rsidRPr="0005574A" w:rsidRDefault="00017765" w:rsidP="00670B25">
            <w:pPr>
              <w:spacing w:before="0" w:after="0"/>
              <w:jc w:val="both"/>
              <w:rPr>
                <w:b/>
                <w:sz w:val="19"/>
                <w:szCs w:val="19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63F8" w:rsidRPr="0005574A" w14:paraId="442988E8" w14:textId="77777777" w:rsidTr="00380E52">
        <w:trPr>
          <w:trHeight w:val="288"/>
        </w:trPr>
        <w:tc>
          <w:tcPr>
            <w:tcW w:w="1440" w:type="dxa"/>
            <w:gridSpan w:val="4"/>
            <w:vAlign w:val="bottom"/>
          </w:tcPr>
          <w:p w14:paraId="3A81AC95" w14:textId="77777777" w:rsidR="00A663F8" w:rsidRDefault="00A663F8" w:rsidP="00A663F8">
            <w:pPr>
              <w:spacing w:before="0" w:after="0"/>
              <w:rPr>
                <w:sz w:val="19"/>
              </w:rPr>
            </w:pPr>
          </w:p>
          <w:p w14:paraId="1BC6AA1F" w14:textId="77777777" w:rsidR="00A663F8" w:rsidRPr="0005574A" w:rsidRDefault="00A663F8" w:rsidP="00A663F8">
            <w:pPr>
              <w:spacing w:before="0" w:after="0"/>
              <w:rPr>
                <w:sz w:val="19"/>
              </w:rPr>
            </w:pPr>
            <w:r>
              <w:rPr>
                <w:b/>
                <w:sz w:val="19"/>
              </w:rPr>
              <w:t>Undergraduate</w:t>
            </w:r>
            <w:r w:rsidRPr="0005574A">
              <w:rPr>
                <w:sz w:val="19"/>
              </w:rPr>
              <w:t>:</w:t>
            </w:r>
          </w:p>
        </w:tc>
        <w:tc>
          <w:tcPr>
            <w:tcW w:w="2397" w:type="dxa"/>
            <w:gridSpan w:val="4"/>
            <w:tcBorders>
              <w:bottom w:val="single" w:sz="4" w:space="0" w:color="auto"/>
            </w:tcBorders>
            <w:vAlign w:val="bottom"/>
          </w:tcPr>
          <w:p w14:paraId="2F792082" w14:textId="55D90060" w:rsidR="00A663F8" w:rsidRPr="0005574A" w:rsidRDefault="00CE3FB0" w:rsidP="00A663F8">
            <w:pPr>
              <w:spacing w:before="0" w:after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b/>
                <w:sz w:val="19"/>
                <w:szCs w:val="19"/>
              </w:rPr>
              <w:instrText xml:space="preserve"> FORMTEXT </w:instrText>
            </w:r>
            <w:r>
              <w:rPr>
                <w:b/>
                <w:sz w:val="19"/>
                <w:szCs w:val="19"/>
              </w:rPr>
            </w:r>
            <w:r>
              <w:rPr>
                <w:b/>
                <w:sz w:val="19"/>
                <w:szCs w:val="19"/>
              </w:rPr>
              <w:fldChar w:fldCharType="separate"/>
            </w:r>
            <w:r>
              <w:rPr>
                <w:b/>
                <w:noProof/>
                <w:sz w:val="19"/>
                <w:szCs w:val="19"/>
              </w:rPr>
              <w:t> </w:t>
            </w:r>
            <w:r>
              <w:rPr>
                <w:b/>
                <w:noProof/>
                <w:sz w:val="19"/>
                <w:szCs w:val="19"/>
              </w:rPr>
              <w:t> </w:t>
            </w:r>
            <w:r>
              <w:rPr>
                <w:b/>
                <w:noProof/>
                <w:sz w:val="19"/>
                <w:szCs w:val="19"/>
              </w:rPr>
              <w:t> </w:t>
            </w:r>
            <w:r>
              <w:rPr>
                <w:b/>
                <w:noProof/>
                <w:sz w:val="19"/>
                <w:szCs w:val="19"/>
              </w:rPr>
              <w:t> </w:t>
            </w:r>
            <w:r>
              <w:rPr>
                <w:b/>
                <w:noProof/>
                <w:sz w:val="19"/>
                <w:szCs w:val="19"/>
              </w:rPr>
              <w:t> </w:t>
            </w:r>
            <w:r>
              <w:rPr>
                <w:b/>
                <w:sz w:val="19"/>
                <w:szCs w:val="19"/>
              </w:rPr>
              <w:fldChar w:fldCharType="end"/>
            </w:r>
            <w:bookmarkEnd w:id="7"/>
          </w:p>
        </w:tc>
        <w:tc>
          <w:tcPr>
            <w:tcW w:w="843" w:type="dxa"/>
            <w:vAlign w:val="bottom"/>
          </w:tcPr>
          <w:p w14:paraId="54E0EC5F" w14:textId="77777777" w:rsidR="00A663F8" w:rsidRPr="0005574A" w:rsidRDefault="00A663F8" w:rsidP="00380E52">
            <w:pPr>
              <w:spacing w:before="0" w:after="0"/>
              <w:outlineLvl w:val="3"/>
              <w:rPr>
                <w:sz w:val="19"/>
              </w:rPr>
            </w:pPr>
            <w:r w:rsidRPr="0005574A">
              <w:rPr>
                <w:sz w:val="19"/>
              </w:rPr>
              <w:t>Address:</w:t>
            </w:r>
          </w:p>
        </w:tc>
        <w:tc>
          <w:tcPr>
            <w:tcW w:w="4701" w:type="dxa"/>
            <w:gridSpan w:val="4"/>
            <w:tcBorders>
              <w:bottom w:val="single" w:sz="4" w:space="0" w:color="auto"/>
            </w:tcBorders>
            <w:vAlign w:val="bottom"/>
          </w:tcPr>
          <w:p w14:paraId="53D8EDD9" w14:textId="2B603C09" w:rsidR="00A663F8" w:rsidRPr="0005574A" w:rsidRDefault="00380E52" w:rsidP="00670B25">
            <w:pPr>
              <w:spacing w:before="0" w:after="0"/>
              <w:jc w:val="both"/>
              <w:rPr>
                <w:b/>
                <w:sz w:val="19"/>
                <w:szCs w:val="19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7765" w:rsidRPr="0005574A" w14:paraId="146AF77D" w14:textId="77777777" w:rsidTr="00380E52">
        <w:trPr>
          <w:trHeight w:val="288"/>
        </w:trPr>
        <w:tc>
          <w:tcPr>
            <w:tcW w:w="672" w:type="dxa"/>
            <w:gridSpan w:val="2"/>
            <w:vAlign w:val="bottom"/>
          </w:tcPr>
          <w:p w14:paraId="0875F56A" w14:textId="77777777" w:rsidR="00017765" w:rsidRPr="0005574A" w:rsidRDefault="00017765" w:rsidP="00A663F8">
            <w:pPr>
              <w:spacing w:before="0" w:after="0"/>
              <w:rPr>
                <w:sz w:val="19"/>
              </w:rPr>
            </w:pPr>
            <w:r w:rsidRPr="0005574A">
              <w:rPr>
                <w:sz w:val="19"/>
              </w:rPr>
              <w:t>From:</w:t>
            </w:r>
          </w:p>
        </w:tc>
        <w:tc>
          <w:tcPr>
            <w:tcW w:w="980" w:type="dxa"/>
            <w:gridSpan w:val="3"/>
            <w:tcBorders>
              <w:bottom w:val="single" w:sz="4" w:space="0" w:color="auto"/>
            </w:tcBorders>
            <w:vAlign w:val="bottom"/>
          </w:tcPr>
          <w:p w14:paraId="39CF0099" w14:textId="0221D283" w:rsidR="00017765" w:rsidRPr="0005574A" w:rsidRDefault="00380E52" w:rsidP="00A663F8">
            <w:pPr>
              <w:spacing w:before="0" w:after="0"/>
              <w:rPr>
                <w:b/>
                <w:sz w:val="19"/>
                <w:szCs w:val="19"/>
              </w:rPr>
            </w:pPr>
            <w:r>
              <w:t xml:space="preserve"> </w:t>
            </w:r>
            <w:r w:rsidR="000177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7765">
              <w:instrText xml:space="preserve"> FORMTEXT </w:instrText>
            </w:r>
            <w:r w:rsidR="00017765">
              <w:fldChar w:fldCharType="separate"/>
            </w:r>
            <w:r w:rsidR="00017765">
              <w:rPr>
                <w:noProof/>
              </w:rPr>
              <w:t> </w:t>
            </w:r>
            <w:r w:rsidR="00017765">
              <w:rPr>
                <w:noProof/>
              </w:rPr>
              <w:t> </w:t>
            </w:r>
            <w:r w:rsidR="00017765">
              <w:rPr>
                <w:noProof/>
              </w:rPr>
              <w:t> </w:t>
            </w:r>
            <w:r w:rsidR="00017765">
              <w:rPr>
                <w:noProof/>
              </w:rPr>
              <w:t> </w:t>
            </w:r>
            <w:r w:rsidR="00017765">
              <w:rPr>
                <w:noProof/>
              </w:rPr>
              <w:t> </w:t>
            </w:r>
            <w:r w:rsidR="00017765">
              <w:fldChar w:fldCharType="end"/>
            </w:r>
          </w:p>
        </w:tc>
        <w:tc>
          <w:tcPr>
            <w:tcW w:w="475" w:type="dxa"/>
            <w:vAlign w:val="bottom"/>
          </w:tcPr>
          <w:p w14:paraId="5556B4FD" w14:textId="77777777" w:rsidR="00017765" w:rsidRPr="0005574A" w:rsidRDefault="00017765" w:rsidP="00A663F8">
            <w:pPr>
              <w:spacing w:before="0" w:after="0"/>
              <w:jc w:val="right"/>
              <w:outlineLvl w:val="3"/>
              <w:rPr>
                <w:sz w:val="19"/>
              </w:rPr>
            </w:pPr>
            <w:r w:rsidRPr="0005574A">
              <w:rPr>
                <w:sz w:val="19"/>
              </w:rPr>
              <w:t>To: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bottom"/>
          </w:tcPr>
          <w:p w14:paraId="7A6A2BB8" w14:textId="0BD1B702" w:rsidR="00017765" w:rsidRPr="0005574A" w:rsidRDefault="00017765" w:rsidP="00A663F8">
            <w:pPr>
              <w:spacing w:before="0" w:after="0"/>
              <w:rPr>
                <w:b/>
                <w:sz w:val="19"/>
                <w:szCs w:val="19"/>
              </w:rPr>
            </w:pP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bottom"/>
          </w:tcPr>
          <w:p w14:paraId="561C1B91" w14:textId="77777777" w:rsidR="00017765" w:rsidRPr="0005574A" w:rsidRDefault="00017765" w:rsidP="00A663F8">
            <w:pPr>
              <w:spacing w:before="0" w:after="0"/>
              <w:jc w:val="right"/>
              <w:outlineLvl w:val="3"/>
              <w:rPr>
                <w:sz w:val="19"/>
              </w:rPr>
            </w:pPr>
            <w:r w:rsidRPr="0005574A">
              <w:rPr>
                <w:sz w:val="19"/>
              </w:rPr>
              <w:t>Did you graduate?</w:t>
            </w:r>
          </w:p>
        </w:tc>
        <w:tc>
          <w:tcPr>
            <w:tcW w:w="540" w:type="dxa"/>
            <w:vAlign w:val="bottom"/>
          </w:tcPr>
          <w:p w14:paraId="0F5A6EE8" w14:textId="77777777" w:rsidR="00017765" w:rsidRPr="0005574A" w:rsidRDefault="00017765" w:rsidP="00A663F8">
            <w:pPr>
              <w:spacing w:before="0" w:after="0"/>
              <w:jc w:val="center"/>
              <w:rPr>
                <w:sz w:val="17"/>
                <w:szCs w:val="19"/>
              </w:rPr>
            </w:pPr>
            <w:r w:rsidRPr="0005574A">
              <w:rPr>
                <w:sz w:val="17"/>
                <w:szCs w:val="19"/>
              </w:rPr>
              <w:t>YES</w:t>
            </w:r>
          </w:p>
          <w:p w14:paraId="1B5D7CF8" w14:textId="77777777" w:rsidR="00017765" w:rsidRPr="0005574A" w:rsidRDefault="00017765" w:rsidP="00A663F8">
            <w:pPr>
              <w:spacing w:before="0" w:after="0"/>
              <w:jc w:val="center"/>
              <w:rPr>
                <w:sz w:val="17"/>
                <w:szCs w:val="19"/>
              </w:rPr>
            </w:pPr>
            <w:r w:rsidRPr="0005574A">
              <w:rPr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74A">
              <w:rPr>
                <w:sz w:val="17"/>
                <w:szCs w:val="19"/>
              </w:rPr>
              <w:instrText xml:space="preserve"> FORMCHECKBOX </w:instrText>
            </w:r>
            <w:r w:rsidRPr="0005574A">
              <w:rPr>
                <w:sz w:val="17"/>
                <w:szCs w:val="19"/>
              </w:rPr>
            </w:r>
            <w:r w:rsidRPr="0005574A">
              <w:rPr>
                <w:sz w:val="17"/>
                <w:szCs w:val="19"/>
              </w:rPr>
              <w:fldChar w:fldCharType="separate"/>
            </w:r>
            <w:r w:rsidRPr="0005574A">
              <w:rPr>
                <w:sz w:val="17"/>
                <w:szCs w:val="19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C9002E5" w14:textId="77777777" w:rsidR="00017765" w:rsidRPr="0005574A" w:rsidRDefault="00017765" w:rsidP="00A663F8">
            <w:pPr>
              <w:spacing w:before="0" w:after="0"/>
              <w:jc w:val="center"/>
              <w:rPr>
                <w:sz w:val="17"/>
                <w:szCs w:val="19"/>
              </w:rPr>
            </w:pPr>
            <w:r w:rsidRPr="0005574A">
              <w:rPr>
                <w:sz w:val="17"/>
                <w:szCs w:val="19"/>
              </w:rPr>
              <w:t>NO</w:t>
            </w:r>
          </w:p>
          <w:p w14:paraId="6BCBEBFF" w14:textId="77777777" w:rsidR="00017765" w:rsidRPr="0005574A" w:rsidRDefault="00017765" w:rsidP="00A663F8">
            <w:pPr>
              <w:spacing w:before="0" w:after="0"/>
              <w:jc w:val="center"/>
              <w:rPr>
                <w:sz w:val="17"/>
                <w:szCs w:val="19"/>
              </w:rPr>
            </w:pPr>
            <w:r w:rsidRPr="0005574A">
              <w:rPr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74A">
              <w:rPr>
                <w:sz w:val="17"/>
                <w:szCs w:val="19"/>
              </w:rPr>
              <w:instrText xml:space="preserve"> FORMCHECKBOX </w:instrText>
            </w:r>
            <w:r w:rsidRPr="0005574A">
              <w:rPr>
                <w:sz w:val="17"/>
                <w:szCs w:val="19"/>
              </w:rPr>
            </w:r>
            <w:r w:rsidRPr="0005574A">
              <w:rPr>
                <w:sz w:val="17"/>
                <w:szCs w:val="19"/>
              </w:rPr>
              <w:fldChar w:fldCharType="separate"/>
            </w:r>
            <w:r w:rsidRPr="0005574A">
              <w:rPr>
                <w:sz w:val="17"/>
                <w:szCs w:val="19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929898E" w14:textId="77777777" w:rsidR="00017765" w:rsidRPr="0005574A" w:rsidRDefault="00017765" w:rsidP="00670B25">
            <w:pPr>
              <w:spacing w:before="0" w:after="0"/>
              <w:outlineLvl w:val="3"/>
              <w:rPr>
                <w:sz w:val="19"/>
              </w:rPr>
            </w:pPr>
            <w:r w:rsidRPr="0005574A">
              <w:rPr>
                <w:sz w:val="19"/>
              </w:rPr>
              <w:t>Degree: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bottom"/>
          </w:tcPr>
          <w:p w14:paraId="198EC010" w14:textId="32BC1C8B" w:rsidR="00017765" w:rsidRPr="0005574A" w:rsidRDefault="00017765" w:rsidP="00A663F8">
            <w:pPr>
              <w:spacing w:before="0" w:after="0"/>
              <w:rPr>
                <w:b/>
                <w:sz w:val="19"/>
                <w:szCs w:val="19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63F8" w:rsidRPr="0005574A" w14:paraId="17F09E8A" w14:textId="77777777" w:rsidTr="00380E52">
        <w:trPr>
          <w:trHeight w:val="288"/>
        </w:trPr>
        <w:tc>
          <w:tcPr>
            <w:tcW w:w="1440" w:type="dxa"/>
            <w:gridSpan w:val="4"/>
            <w:vAlign w:val="bottom"/>
          </w:tcPr>
          <w:p w14:paraId="66A5296F" w14:textId="77777777" w:rsidR="00A663F8" w:rsidRDefault="00A663F8" w:rsidP="00A663F8">
            <w:pPr>
              <w:spacing w:before="0" w:after="0"/>
              <w:rPr>
                <w:sz w:val="19"/>
              </w:rPr>
            </w:pPr>
          </w:p>
          <w:p w14:paraId="69337BE9" w14:textId="77777777" w:rsidR="00A663F8" w:rsidRPr="0005574A" w:rsidRDefault="00A663F8" w:rsidP="00A663F8">
            <w:pPr>
              <w:spacing w:before="0" w:after="0"/>
              <w:rPr>
                <w:b/>
                <w:sz w:val="19"/>
              </w:rPr>
            </w:pPr>
            <w:r>
              <w:rPr>
                <w:b/>
                <w:sz w:val="19"/>
              </w:rPr>
              <w:t>Graduate</w:t>
            </w:r>
            <w:r w:rsidRPr="0005574A">
              <w:rPr>
                <w:b/>
                <w:sz w:val="19"/>
              </w:rPr>
              <w:t>:</w:t>
            </w:r>
          </w:p>
        </w:tc>
        <w:tc>
          <w:tcPr>
            <w:tcW w:w="2397" w:type="dxa"/>
            <w:gridSpan w:val="4"/>
            <w:tcBorders>
              <w:bottom w:val="single" w:sz="4" w:space="0" w:color="auto"/>
            </w:tcBorders>
            <w:vAlign w:val="bottom"/>
          </w:tcPr>
          <w:p w14:paraId="77258BC2" w14:textId="77777777" w:rsidR="00A663F8" w:rsidRPr="0005574A" w:rsidRDefault="00A663F8" w:rsidP="00A663F8">
            <w:pPr>
              <w:spacing w:before="0" w:after="0"/>
              <w:rPr>
                <w:b/>
                <w:sz w:val="19"/>
                <w:szCs w:val="19"/>
              </w:rPr>
            </w:pPr>
          </w:p>
        </w:tc>
        <w:tc>
          <w:tcPr>
            <w:tcW w:w="843" w:type="dxa"/>
            <w:vAlign w:val="bottom"/>
          </w:tcPr>
          <w:p w14:paraId="766F83D0" w14:textId="77777777" w:rsidR="00A663F8" w:rsidRPr="0005574A" w:rsidRDefault="00A663F8" w:rsidP="00380E52">
            <w:pPr>
              <w:spacing w:before="0" w:after="0"/>
              <w:outlineLvl w:val="3"/>
              <w:rPr>
                <w:sz w:val="19"/>
              </w:rPr>
            </w:pPr>
            <w:r w:rsidRPr="0005574A">
              <w:rPr>
                <w:sz w:val="19"/>
              </w:rPr>
              <w:t>Address:</w:t>
            </w:r>
          </w:p>
        </w:tc>
        <w:tc>
          <w:tcPr>
            <w:tcW w:w="4701" w:type="dxa"/>
            <w:gridSpan w:val="4"/>
            <w:tcBorders>
              <w:bottom w:val="single" w:sz="4" w:space="0" w:color="auto"/>
            </w:tcBorders>
            <w:vAlign w:val="bottom"/>
          </w:tcPr>
          <w:p w14:paraId="2F20C9F6" w14:textId="25EBF5D2" w:rsidR="00A663F8" w:rsidRPr="0005574A" w:rsidRDefault="00380E52" w:rsidP="00A663F8">
            <w:pPr>
              <w:spacing w:before="0" w:after="0"/>
              <w:rPr>
                <w:b/>
                <w:sz w:val="19"/>
                <w:szCs w:val="19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7765" w:rsidRPr="0005574A" w14:paraId="6704EF89" w14:textId="77777777" w:rsidTr="00380E52">
        <w:trPr>
          <w:trHeight w:val="288"/>
        </w:trPr>
        <w:tc>
          <w:tcPr>
            <w:tcW w:w="630" w:type="dxa"/>
            <w:shd w:val="clear" w:color="auto" w:fill="auto"/>
            <w:vAlign w:val="bottom"/>
          </w:tcPr>
          <w:p w14:paraId="04FEC225" w14:textId="77777777" w:rsidR="00017765" w:rsidRPr="0005574A" w:rsidRDefault="00017765" w:rsidP="00A663F8">
            <w:pPr>
              <w:spacing w:before="0" w:after="0"/>
              <w:rPr>
                <w:sz w:val="19"/>
              </w:rPr>
            </w:pPr>
            <w:r w:rsidRPr="0005574A">
              <w:rPr>
                <w:sz w:val="19"/>
              </w:rPr>
              <w:t>From:</w:t>
            </w:r>
          </w:p>
        </w:tc>
        <w:tc>
          <w:tcPr>
            <w:tcW w:w="102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8D4057" w14:textId="66959C84" w:rsidR="00017765" w:rsidRPr="0005574A" w:rsidRDefault="00380E52" w:rsidP="00A663F8">
            <w:pPr>
              <w:spacing w:before="0" w:after="0"/>
              <w:rPr>
                <w:b/>
                <w:sz w:val="19"/>
                <w:szCs w:val="19"/>
              </w:rPr>
            </w:pPr>
            <w:r>
              <w:t xml:space="preserve"> </w:t>
            </w:r>
            <w:r w:rsidR="000177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7765">
              <w:instrText xml:space="preserve"> FORMTEXT </w:instrText>
            </w:r>
            <w:r w:rsidR="00017765">
              <w:fldChar w:fldCharType="separate"/>
            </w:r>
            <w:r w:rsidR="00017765">
              <w:rPr>
                <w:noProof/>
              </w:rPr>
              <w:t> </w:t>
            </w:r>
            <w:r w:rsidR="00017765">
              <w:rPr>
                <w:noProof/>
              </w:rPr>
              <w:t> </w:t>
            </w:r>
            <w:r w:rsidR="00017765">
              <w:rPr>
                <w:noProof/>
              </w:rPr>
              <w:t> </w:t>
            </w:r>
            <w:r w:rsidR="00017765">
              <w:rPr>
                <w:noProof/>
              </w:rPr>
              <w:t> </w:t>
            </w:r>
            <w:r w:rsidR="00017765">
              <w:rPr>
                <w:noProof/>
              </w:rPr>
              <w:t> </w:t>
            </w:r>
            <w:r w:rsidR="00017765">
              <w:fldChar w:fldCharType="end"/>
            </w:r>
          </w:p>
        </w:tc>
        <w:tc>
          <w:tcPr>
            <w:tcW w:w="475" w:type="dxa"/>
            <w:vAlign w:val="bottom"/>
          </w:tcPr>
          <w:p w14:paraId="5FEA22D8" w14:textId="77777777" w:rsidR="00017765" w:rsidRPr="0005574A" w:rsidRDefault="00017765" w:rsidP="00A663F8">
            <w:pPr>
              <w:spacing w:before="0" w:after="0"/>
              <w:jc w:val="right"/>
              <w:outlineLvl w:val="3"/>
              <w:rPr>
                <w:sz w:val="19"/>
              </w:rPr>
            </w:pPr>
            <w:r w:rsidRPr="0005574A">
              <w:rPr>
                <w:sz w:val="19"/>
              </w:rPr>
              <w:t>To: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bottom"/>
          </w:tcPr>
          <w:p w14:paraId="34479F1F" w14:textId="0085F798" w:rsidR="00017765" w:rsidRPr="0005574A" w:rsidRDefault="00017765" w:rsidP="00A663F8">
            <w:pPr>
              <w:spacing w:before="0" w:after="0"/>
              <w:rPr>
                <w:b/>
                <w:sz w:val="19"/>
                <w:szCs w:val="19"/>
              </w:rPr>
            </w:pP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bottom"/>
          </w:tcPr>
          <w:p w14:paraId="3AB03C42" w14:textId="77777777" w:rsidR="00017765" w:rsidRPr="0005574A" w:rsidRDefault="00017765" w:rsidP="00380E52">
            <w:pPr>
              <w:spacing w:before="0" w:after="0"/>
              <w:outlineLvl w:val="3"/>
              <w:rPr>
                <w:sz w:val="19"/>
              </w:rPr>
            </w:pPr>
            <w:r w:rsidRPr="0005574A">
              <w:rPr>
                <w:sz w:val="19"/>
              </w:rPr>
              <w:t>Did you graduate?</w:t>
            </w:r>
          </w:p>
        </w:tc>
        <w:tc>
          <w:tcPr>
            <w:tcW w:w="540" w:type="dxa"/>
            <w:vAlign w:val="bottom"/>
          </w:tcPr>
          <w:p w14:paraId="16047B35" w14:textId="77777777" w:rsidR="00017765" w:rsidRPr="0005574A" w:rsidRDefault="00017765" w:rsidP="00A663F8">
            <w:pPr>
              <w:spacing w:before="0" w:after="0"/>
              <w:jc w:val="center"/>
              <w:rPr>
                <w:sz w:val="17"/>
                <w:szCs w:val="19"/>
              </w:rPr>
            </w:pPr>
            <w:r w:rsidRPr="0005574A">
              <w:rPr>
                <w:sz w:val="17"/>
                <w:szCs w:val="19"/>
              </w:rPr>
              <w:t>YES</w:t>
            </w:r>
          </w:p>
          <w:p w14:paraId="44F761D1" w14:textId="77777777" w:rsidR="00017765" w:rsidRPr="0005574A" w:rsidRDefault="00017765" w:rsidP="00A663F8">
            <w:pPr>
              <w:spacing w:before="0" w:after="0"/>
              <w:jc w:val="center"/>
              <w:rPr>
                <w:sz w:val="17"/>
                <w:szCs w:val="19"/>
              </w:rPr>
            </w:pPr>
            <w:r w:rsidRPr="0005574A">
              <w:rPr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74A">
              <w:rPr>
                <w:sz w:val="17"/>
                <w:szCs w:val="19"/>
              </w:rPr>
              <w:instrText xml:space="preserve"> FORMCHECKBOX </w:instrText>
            </w:r>
            <w:r w:rsidRPr="0005574A">
              <w:rPr>
                <w:sz w:val="17"/>
                <w:szCs w:val="19"/>
              </w:rPr>
            </w:r>
            <w:r w:rsidRPr="0005574A">
              <w:rPr>
                <w:sz w:val="17"/>
                <w:szCs w:val="19"/>
              </w:rPr>
              <w:fldChar w:fldCharType="separate"/>
            </w:r>
            <w:r w:rsidRPr="0005574A">
              <w:rPr>
                <w:sz w:val="17"/>
                <w:szCs w:val="19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170664A" w14:textId="77777777" w:rsidR="00017765" w:rsidRPr="0005574A" w:rsidRDefault="00017765" w:rsidP="00A663F8">
            <w:pPr>
              <w:spacing w:before="0" w:after="0"/>
              <w:jc w:val="center"/>
              <w:rPr>
                <w:sz w:val="17"/>
                <w:szCs w:val="19"/>
              </w:rPr>
            </w:pPr>
            <w:r w:rsidRPr="0005574A">
              <w:rPr>
                <w:sz w:val="17"/>
                <w:szCs w:val="19"/>
              </w:rPr>
              <w:t>NO</w:t>
            </w:r>
          </w:p>
          <w:p w14:paraId="30111D25" w14:textId="77777777" w:rsidR="00017765" w:rsidRPr="0005574A" w:rsidRDefault="00017765" w:rsidP="00A663F8">
            <w:pPr>
              <w:spacing w:before="0" w:after="0"/>
              <w:jc w:val="center"/>
              <w:rPr>
                <w:sz w:val="17"/>
                <w:szCs w:val="19"/>
              </w:rPr>
            </w:pPr>
            <w:r w:rsidRPr="0005574A">
              <w:rPr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74A">
              <w:rPr>
                <w:sz w:val="17"/>
                <w:szCs w:val="19"/>
              </w:rPr>
              <w:instrText xml:space="preserve"> FORMCHECKBOX </w:instrText>
            </w:r>
            <w:r w:rsidRPr="0005574A">
              <w:rPr>
                <w:sz w:val="17"/>
                <w:szCs w:val="19"/>
              </w:rPr>
            </w:r>
            <w:r w:rsidRPr="0005574A">
              <w:rPr>
                <w:sz w:val="17"/>
                <w:szCs w:val="19"/>
              </w:rPr>
              <w:fldChar w:fldCharType="separate"/>
            </w:r>
            <w:r w:rsidRPr="0005574A">
              <w:rPr>
                <w:sz w:val="17"/>
                <w:szCs w:val="19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B97DC60" w14:textId="77777777" w:rsidR="00017765" w:rsidRPr="0005574A" w:rsidRDefault="00017765" w:rsidP="00670B25">
            <w:pPr>
              <w:spacing w:before="0" w:after="0"/>
              <w:outlineLvl w:val="3"/>
              <w:rPr>
                <w:sz w:val="19"/>
              </w:rPr>
            </w:pPr>
            <w:r w:rsidRPr="0005574A">
              <w:rPr>
                <w:sz w:val="19"/>
              </w:rPr>
              <w:t>Degree: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bottom"/>
          </w:tcPr>
          <w:p w14:paraId="2BEE10BD" w14:textId="759FCCEC" w:rsidR="00017765" w:rsidRPr="0005574A" w:rsidRDefault="00017765" w:rsidP="00A663F8">
            <w:pPr>
              <w:spacing w:before="0" w:after="0"/>
              <w:rPr>
                <w:b/>
                <w:sz w:val="19"/>
                <w:szCs w:val="19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66428C" w14:textId="77777777" w:rsidR="008D0133" w:rsidRDefault="00E33C49">
      <w:pPr>
        <w:pStyle w:val="Heading2"/>
      </w:pPr>
      <w:r>
        <w:t>Special skills or qualifications</w:t>
      </w:r>
    </w:p>
    <w:p w14:paraId="4513BE4A" w14:textId="77777777" w:rsidR="00855A6B" w:rsidRPr="00855A6B" w:rsidRDefault="00E33C49" w:rsidP="00855A6B">
      <w:pPr>
        <w:pStyle w:val="Heading3"/>
      </w:pPr>
      <w:r>
        <w:t>Please summarize special skills or qualifications you have acquired through previous work and internship experience, volunteering, or through other activities (hobbies, clubs,</w:t>
      </w:r>
      <w:r w:rsidR="009A78FA">
        <w:t xml:space="preserve"> etc.</w:t>
      </w:r>
      <w:r>
        <w:t>):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14:paraId="124C685D" w14:textId="77777777" w:rsidTr="00D76992">
        <w:trPr>
          <w:trHeight w:hRule="exact" w:val="1423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77F706" w14:textId="2E7834DF" w:rsidR="008D0133" w:rsidRPr="00112AFE" w:rsidRDefault="00670B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4C80B1" w14:textId="77777777" w:rsidR="008D0133" w:rsidRDefault="00E33C49">
      <w:pPr>
        <w:pStyle w:val="Heading2"/>
      </w:pPr>
      <w:r>
        <w:t>Reference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82"/>
        <w:gridCol w:w="6668"/>
      </w:tblGrid>
      <w:tr w:rsidR="008D0133" w14:paraId="3EF245E6" w14:textId="77777777" w:rsidTr="00006B26">
        <w:tc>
          <w:tcPr>
            <w:tcW w:w="2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F1D606" w14:textId="77777777" w:rsidR="008D0133" w:rsidRPr="00112AFE" w:rsidRDefault="008D0133" w:rsidP="00A01B1C">
            <w:r>
              <w:t>Name</w:t>
            </w:r>
          </w:p>
        </w:tc>
        <w:tc>
          <w:tcPr>
            <w:tcW w:w="6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AC8835" w14:textId="549120C2" w:rsidR="008D0133" w:rsidRDefault="00670B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133" w14:paraId="416D9DF7" w14:textId="77777777" w:rsidTr="00006B26">
        <w:tc>
          <w:tcPr>
            <w:tcW w:w="2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7070ED" w14:textId="77777777" w:rsidR="00E33C49" w:rsidRPr="00112AFE" w:rsidRDefault="00E33C49" w:rsidP="00A01B1C">
            <w:r>
              <w:t>Relationship to you</w:t>
            </w:r>
          </w:p>
        </w:tc>
        <w:tc>
          <w:tcPr>
            <w:tcW w:w="6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A93546" w14:textId="5EA29E56" w:rsidR="008D0133" w:rsidRDefault="00670B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C49" w14:paraId="73CDEC5B" w14:textId="77777777" w:rsidTr="00006B26">
        <w:tc>
          <w:tcPr>
            <w:tcW w:w="2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51D6E9" w14:textId="77777777" w:rsidR="00E33C49" w:rsidRDefault="00E33C49" w:rsidP="00A01B1C">
            <w:r>
              <w:t>Length of relationship</w:t>
            </w:r>
          </w:p>
        </w:tc>
        <w:tc>
          <w:tcPr>
            <w:tcW w:w="6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AE7BBD" w14:textId="1FA121F6" w:rsidR="00E33C49" w:rsidRDefault="00670B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133" w14:paraId="3D43E298" w14:textId="77777777" w:rsidTr="00006B26">
        <w:tc>
          <w:tcPr>
            <w:tcW w:w="2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F15213" w14:textId="77777777" w:rsidR="008D0133" w:rsidRPr="00112AFE" w:rsidRDefault="00E33C49" w:rsidP="00A01B1C">
            <w:r>
              <w:t>Position</w:t>
            </w:r>
            <w:r w:rsidR="008C336B">
              <w:t xml:space="preserve"> / Title</w:t>
            </w:r>
          </w:p>
        </w:tc>
        <w:tc>
          <w:tcPr>
            <w:tcW w:w="6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E675D8" w14:textId="03A0903F" w:rsidR="008D0133" w:rsidRDefault="00670B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133" w14:paraId="573005CC" w14:textId="77777777" w:rsidTr="00006B26">
        <w:tc>
          <w:tcPr>
            <w:tcW w:w="2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58B642" w14:textId="77777777" w:rsidR="008D0133" w:rsidRPr="00112AFE" w:rsidRDefault="00E33C49" w:rsidP="00A01B1C">
            <w:r>
              <w:t>Employer</w:t>
            </w:r>
          </w:p>
        </w:tc>
        <w:tc>
          <w:tcPr>
            <w:tcW w:w="6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550867" w14:textId="41CA6501" w:rsidR="008D0133" w:rsidRDefault="00670B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133" w14:paraId="691A0C48" w14:textId="77777777" w:rsidTr="00006B26">
        <w:tc>
          <w:tcPr>
            <w:tcW w:w="2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5B4DA8" w14:textId="77777777" w:rsidR="008D0133" w:rsidRPr="00112AFE" w:rsidRDefault="00E33C49" w:rsidP="00A01B1C">
            <w:r>
              <w:t xml:space="preserve">Phone </w:t>
            </w:r>
          </w:p>
        </w:tc>
        <w:tc>
          <w:tcPr>
            <w:tcW w:w="6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BF0B1D" w14:textId="0C919FF9" w:rsidR="008D0133" w:rsidRDefault="00670B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133" w14:paraId="2BD41E1B" w14:textId="77777777" w:rsidTr="00006B26">
        <w:tc>
          <w:tcPr>
            <w:tcW w:w="2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562191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52715F" w14:textId="49B2C74F" w:rsidR="008D0133" w:rsidRDefault="00670B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93CE6D" w14:textId="77777777" w:rsidR="008D0133" w:rsidRDefault="00855A6B">
      <w:pPr>
        <w:pStyle w:val="Heading2"/>
      </w:pPr>
      <w:r>
        <w:t>Agreement and Signature</w:t>
      </w:r>
    </w:p>
    <w:p w14:paraId="5862CC31" w14:textId="77777777" w:rsidR="00855A6B" w:rsidRDefault="00855A6B" w:rsidP="00855A6B">
      <w:pPr>
        <w:pStyle w:val="Heading3"/>
      </w:pPr>
      <w:r>
        <w:t xml:space="preserve">By submitting this application, I affirm that the facts set forth in it are true and complete. I understand that if I am </w:t>
      </w:r>
      <w:r w:rsidR="00D94F0E">
        <w:t>accepted as an intern</w:t>
      </w:r>
      <w:r>
        <w:t>, any false statements, omissions, or other misrepresentations made by me on this application may result in my immediate dismissal.</w:t>
      </w:r>
    </w:p>
    <w:tbl>
      <w:tblPr>
        <w:tblStyle w:val="TableGrid"/>
        <w:tblpPr w:leftFromText="180" w:rightFromText="180" w:vertAnchor="text" w:horzAnchor="margin" w:tblpY="-48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6"/>
        <w:gridCol w:w="6674"/>
      </w:tblGrid>
      <w:tr w:rsidR="00C44911" w14:paraId="358C6AD3" w14:textId="77777777" w:rsidTr="00C44911">
        <w:tc>
          <w:tcPr>
            <w:tcW w:w="2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335AC1" w14:textId="77777777" w:rsidR="00C44911" w:rsidRPr="00112AFE" w:rsidRDefault="00C44911" w:rsidP="00C44911">
            <w:r>
              <w:t>Name (printed)</w:t>
            </w:r>
          </w:p>
        </w:tc>
        <w:tc>
          <w:tcPr>
            <w:tcW w:w="66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2DA7D5" w14:textId="77777777" w:rsidR="00C44911" w:rsidRDefault="00C44911" w:rsidP="00C4491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4911" w14:paraId="5EE5E1D9" w14:textId="77777777" w:rsidTr="00C44911">
        <w:tc>
          <w:tcPr>
            <w:tcW w:w="2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EAEF53" w14:textId="77777777" w:rsidR="00C44911" w:rsidRDefault="00C44911" w:rsidP="00C44911"/>
          <w:p w14:paraId="5DEC38B7" w14:textId="77777777" w:rsidR="00C44911" w:rsidRPr="00112AFE" w:rsidRDefault="00C44911" w:rsidP="00C44911">
            <w:r>
              <w:t>Signature</w:t>
            </w:r>
          </w:p>
        </w:tc>
        <w:tc>
          <w:tcPr>
            <w:tcW w:w="66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489E18" w14:textId="77777777" w:rsidR="00C44911" w:rsidRDefault="00C44911" w:rsidP="00C44911"/>
        </w:tc>
      </w:tr>
      <w:tr w:rsidR="00C44911" w14:paraId="0CAE078A" w14:textId="77777777" w:rsidTr="00C44911">
        <w:tc>
          <w:tcPr>
            <w:tcW w:w="2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162796" w14:textId="77777777" w:rsidR="00C44911" w:rsidRPr="00112AFE" w:rsidRDefault="00C44911" w:rsidP="00C44911">
            <w:r>
              <w:t>Date</w:t>
            </w:r>
          </w:p>
        </w:tc>
        <w:tc>
          <w:tcPr>
            <w:tcW w:w="66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F97298" w14:textId="77777777" w:rsidR="00C44911" w:rsidRDefault="00C44911" w:rsidP="00C4491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AB80DE" w14:textId="77777777" w:rsidR="00C44911" w:rsidRDefault="00C44911" w:rsidP="00C44911"/>
    <w:p w14:paraId="539F1016" w14:textId="548CE89D" w:rsidR="009E75A4" w:rsidRPr="0079019A" w:rsidRDefault="009E75A4" w:rsidP="00D21DC8">
      <w:pPr>
        <w:jc w:val="center"/>
        <w:rPr>
          <w:b/>
          <w:bCs/>
          <w:sz w:val="24"/>
        </w:rPr>
      </w:pPr>
      <w:r w:rsidRPr="0079019A">
        <w:rPr>
          <w:b/>
          <w:bCs/>
          <w:sz w:val="24"/>
        </w:rPr>
        <w:t>Email finished Applications, Resumes, and Cover Letter to Lisa Tuttle at ltuttle@imsofmn.com</w:t>
      </w:r>
    </w:p>
    <w:p w14:paraId="6F6AFD94" w14:textId="77777777" w:rsidR="008D0133" w:rsidRDefault="00855A6B">
      <w:pPr>
        <w:pStyle w:val="Heading2"/>
      </w:pPr>
      <w:r>
        <w:t>Our Policy</w:t>
      </w:r>
    </w:p>
    <w:p w14:paraId="768F11F2" w14:textId="77777777" w:rsidR="00855A6B" w:rsidRDefault="00855A6B" w:rsidP="00855A6B">
      <w:pPr>
        <w:pStyle w:val="Heading3"/>
      </w:pPr>
      <w:r>
        <w:t>It is the policy of this organization to provide equal opportunities without regard to race, color, religion, national origin, gender, sexual preference, age, or disability.</w:t>
      </w:r>
    </w:p>
    <w:p w14:paraId="24317D60" w14:textId="03E2D9DF" w:rsidR="00615D22" w:rsidRPr="00ED72D6" w:rsidRDefault="00615D22" w:rsidP="00615D22">
      <w:pPr>
        <w:rPr>
          <w:b/>
          <w:bCs/>
          <w:sz w:val="18"/>
          <w:szCs w:val="22"/>
        </w:rPr>
      </w:pPr>
      <w:r w:rsidRPr="00ED72D6">
        <w:rPr>
          <w:b/>
          <w:bCs/>
          <w:sz w:val="18"/>
          <w:szCs w:val="22"/>
        </w:rPr>
        <w:t>For questions</w:t>
      </w:r>
      <w:r w:rsidR="00ED72D6" w:rsidRPr="00ED72D6">
        <w:rPr>
          <w:b/>
          <w:bCs/>
          <w:sz w:val="18"/>
          <w:szCs w:val="22"/>
        </w:rPr>
        <w:t>, please c</w:t>
      </w:r>
      <w:r w:rsidR="000C3F2E">
        <w:rPr>
          <w:b/>
          <w:bCs/>
          <w:sz w:val="18"/>
          <w:szCs w:val="22"/>
        </w:rPr>
        <w:t>all 507-4316389</w:t>
      </w:r>
      <w:r w:rsidR="00006B26">
        <w:rPr>
          <w:b/>
          <w:bCs/>
          <w:sz w:val="18"/>
          <w:szCs w:val="22"/>
        </w:rPr>
        <w:t xml:space="preserve">.  </w:t>
      </w:r>
      <w:r w:rsidR="000C3F2E">
        <w:rPr>
          <w:b/>
          <w:bCs/>
          <w:sz w:val="18"/>
          <w:szCs w:val="22"/>
        </w:rPr>
        <w:t xml:space="preserve"> </w:t>
      </w:r>
    </w:p>
    <w:p w14:paraId="34C44824" w14:textId="77777777" w:rsidR="00ED72D6" w:rsidRPr="00615D22" w:rsidRDefault="00ED72D6" w:rsidP="00615D22">
      <w:pPr>
        <w:rPr>
          <w:b/>
          <w:bCs/>
        </w:rPr>
      </w:pPr>
    </w:p>
    <w:p w14:paraId="69B0626E" w14:textId="29D67F95" w:rsidR="00855A6B" w:rsidRPr="00E33C49" w:rsidRDefault="00855A6B" w:rsidP="009A78FA">
      <w:pPr>
        <w:pStyle w:val="Heading3"/>
        <w:jc w:val="center"/>
        <w:rPr>
          <w:b/>
        </w:rPr>
      </w:pPr>
      <w:r w:rsidRPr="00E33C49">
        <w:rPr>
          <w:b/>
        </w:rPr>
        <w:t>Thank you for completing this application form</w:t>
      </w:r>
      <w:r w:rsidR="00040B0C">
        <w:rPr>
          <w:b/>
        </w:rPr>
        <w:t xml:space="preserve"> and being interested in a field placement experience with the </w:t>
      </w:r>
      <w:r w:rsidR="001D2074">
        <w:rPr>
          <w:b/>
        </w:rPr>
        <w:t>IMS T</w:t>
      </w:r>
      <w:r w:rsidR="00333B47">
        <w:rPr>
          <w:b/>
        </w:rPr>
        <w:t>eam</w:t>
      </w:r>
      <w:r w:rsidR="00040B0C">
        <w:rPr>
          <w:b/>
        </w:rPr>
        <w:t>!</w:t>
      </w:r>
    </w:p>
    <w:sectPr w:rsidR="00855A6B" w:rsidRPr="00E33C49" w:rsidSect="00071253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1DD3" w14:textId="77777777" w:rsidR="00F5365C" w:rsidRDefault="00F5365C" w:rsidP="00745461">
      <w:pPr>
        <w:spacing w:before="0" w:after="0"/>
      </w:pPr>
      <w:r>
        <w:separator/>
      </w:r>
    </w:p>
  </w:endnote>
  <w:endnote w:type="continuationSeparator" w:id="0">
    <w:p w14:paraId="248DBC5D" w14:textId="77777777" w:rsidR="00F5365C" w:rsidRDefault="00F5365C" w:rsidP="007454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097E" w14:textId="77777777" w:rsidR="00F5365C" w:rsidRDefault="00F5365C" w:rsidP="00745461">
      <w:pPr>
        <w:spacing w:before="0" w:after="0"/>
      </w:pPr>
      <w:r>
        <w:separator/>
      </w:r>
    </w:p>
  </w:footnote>
  <w:footnote w:type="continuationSeparator" w:id="0">
    <w:p w14:paraId="71EADE65" w14:textId="77777777" w:rsidR="00F5365C" w:rsidRDefault="00F5365C" w:rsidP="0074546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F0E"/>
    <w:rsid w:val="00006B26"/>
    <w:rsid w:val="00017765"/>
    <w:rsid w:val="000349BE"/>
    <w:rsid w:val="00040B0C"/>
    <w:rsid w:val="00043844"/>
    <w:rsid w:val="0005574A"/>
    <w:rsid w:val="00055785"/>
    <w:rsid w:val="00064BD9"/>
    <w:rsid w:val="00067C64"/>
    <w:rsid w:val="00071253"/>
    <w:rsid w:val="0007174D"/>
    <w:rsid w:val="00073423"/>
    <w:rsid w:val="00095299"/>
    <w:rsid w:val="000B149B"/>
    <w:rsid w:val="000B41FA"/>
    <w:rsid w:val="000C3EF7"/>
    <w:rsid w:val="000C3F2E"/>
    <w:rsid w:val="00110AC7"/>
    <w:rsid w:val="00143649"/>
    <w:rsid w:val="00144C0D"/>
    <w:rsid w:val="0014505C"/>
    <w:rsid w:val="00182C14"/>
    <w:rsid w:val="0018626C"/>
    <w:rsid w:val="00196582"/>
    <w:rsid w:val="001C200E"/>
    <w:rsid w:val="001D2074"/>
    <w:rsid w:val="001E1B69"/>
    <w:rsid w:val="001E4AA7"/>
    <w:rsid w:val="00200986"/>
    <w:rsid w:val="00213B93"/>
    <w:rsid w:val="00233381"/>
    <w:rsid w:val="0023758B"/>
    <w:rsid w:val="00251927"/>
    <w:rsid w:val="00254961"/>
    <w:rsid w:val="0025539C"/>
    <w:rsid w:val="00270FB7"/>
    <w:rsid w:val="00281D5F"/>
    <w:rsid w:val="00286239"/>
    <w:rsid w:val="002B14F4"/>
    <w:rsid w:val="002D21D7"/>
    <w:rsid w:val="003021F2"/>
    <w:rsid w:val="003075F2"/>
    <w:rsid w:val="00320054"/>
    <w:rsid w:val="00320670"/>
    <w:rsid w:val="00333B47"/>
    <w:rsid w:val="00340508"/>
    <w:rsid w:val="00343605"/>
    <w:rsid w:val="00380E52"/>
    <w:rsid w:val="00383190"/>
    <w:rsid w:val="003A78DC"/>
    <w:rsid w:val="003D712A"/>
    <w:rsid w:val="003E5CC3"/>
    <w:rsid w:val="00405847"/>
    <w:rsid w:val="004505BF"/>
    <w:rsid w:val="004511FF"/>
    <w:rsid w:val="00461DB8"/>
    <w:rsid w:val="00466970"/>
    <w:rsid w:val="004702E0"/>
    <w:rsid w:val="004902EA"/>
    <w:rsid w:val="004A0A03"/>
    <w:rsid w:val="00500E4A"/>
    <w:rsid w:val="00550666"/>
    <w:rsid w:val="005676D4"/>
    <w:rsid w:val="00574D37"/>
    <w:rsid w:val="005A60CC"/>
    <w:rsid w:val="005B2F37"/>
    <w:rsid w:val="005C0AFE"/>
    <w:rsid w:val="005C1AB2"/>
    <w:rsid w:val="006049E6"/>
    <w:rsid w:val="00615D22"/>
    <w:rsid w:val="006253F3"/>
    <w:rsid w:val="006421D7"/>
    <w:rsid w:val="006542EB"/>
    <w:rsid w:val="00657F69"/>
    <w:rsid w:val="0066477C"/>
    <w:rsid w:val="00670B25"/>
    <w:rsid w:val="006854AD"/>
    <w:rsid w:val="006E41BF"/>
    <w:rsid w:val="006E67CD"/>
    <w:rsid w:val="00710E1C"/>
    <w:rsid w:val="00720883"/>
    <w:rsid w:val="00735D03"/>
    <w:rsid w:val="00740A67"/>
    <w:rsid w:val="00744287"/>
    <w:rsid w:val="00745461"/>
    <w:rsid w:val="007557B1"/>
    <w:rsid w:val="0079019A"/>
    <w:rsid w:val="00790E8D"/>
    <w:rsid w:val="0079698A"/>
    <w:rsid w:val="007A0D60"/>
    <w:rsid w:val="007C0988"/>
    <w:rsid w:val="007C1A7C"/>
    <w:rsid w:val="007C7451"/>
    <w:rsid w:val="007E4AE2"/>
    <w:rsid w:val="007F52F8"/>
    <w:rsid w:val="00800A38"/>
    <w:rsid w:val="0083519A"/>
    <w:rsid w:val="00855A6B"/>
    <w:rsid w:val="0087148B"/>
    <w:rsid w:val="00883FFF"/>
    <w:rsid w:val="00891076"/>
    <w:rsid w:val="008A22A2"/>
    <w:rsid w:val="008A54CC"/>
    <w:rsid w:val="008C336B"/>
    <w:rsid w:val="008D0133"/>
    <w:rsid w:val="008F1D4F"/>
    <w:rsid w:val="008F2AE9"/>
    <w:rsid w:val="008F3CD8"/>
    <w:rsid w:val="008F4324"/>
    <w:rsid w:val="008F4C9B"/>
    <w:rsid w:val="0092230D"/>
    <w:rsid w:val="00932D16"/>
    <w:rsid w:val="009443C5"/>
    <w:rsid w:val="00956327"/>
    <w:rsid w:val="0097298E"/>
    <w:rsid w:val="00993B1C"/>
    <w:rsid w:val="009A36E1"/>
    <w:rsid w:val="009A78FA"/>
    <w:rsid w:val="009E093F"/>
    <w:rsid w:val="009E75A4"/>
    <w:rsid w:val="009F12DA"/>
    <w:rsid w:val="00A01B1C"/>
    <w:rsid w:val="00A47E68"/>
    <w:rsid w:val="00A663F8"/>
    <w:rsid w:val="00A667FF"/>
    <w:rsid w:val="00A93865"/>
    <w:rsid w:val="00AA6AD0"/>
    <w:rsid w:val="00AD4043"/>
    <w:rsid w:val="00AE19C1"/>
    <w:rsid w:val="00AE5227"/>
    <w:rsid w:val="00AE643F"/>
    <w:rsid w:val="00AF6271"/>
    <w:rsid w:val="00B12E5F"/>
    <w:rsid w:val="00B156C6"/>
    <w:rsid w:val="00B20F77"/>
    <w:rsid w:val="00B25085"/>
    <w:rsid w:val="00B30EB6"/>
    <w:rsid w:val="00B46A6D"/>
    <w:rsid w:val="00B54463"/>
    <w:rsid w:val="00B56718"/>
    <w:rsid w:val="00B628DE"/>
    <w:rsid w:val="00B86176"/>
    <w:rsid w:val="00B9089B"/>
    <w:rsid w:val="00BA1A8B"/>
    <w:rsid w:val="00C04DC7"/>
    <w:rsid w:val="00C16041"/>
    <w:rsid w:val="00C24AED"/>
    <w:rsid w:val="00C34BB7"/>
    <w:rsid w:val="00C43C6C"/>
    <w:rsid w:val="00C44911"/>
    <w:rsid w:val="00C658C9"/>
    <w:rsid w:val="00C97649"/>
    <w:rsid w:val="00CE3FB0"/>
    <w:rsid w:val="00D02481"/>
    <w:rsid w:val="00D21DC8"/>
    <w:rsid w:val="00D446F3"/>
    <w:rsid w:val="00D53926"/>
    <w:rsid w:val="00D76992"/>
    <w:rsid w:val="00D83899"/>
    <w:rsid w:val="00D94F0E"/>
    <w:rsid w:val="00D97F72"/>
    <w:rsid w:val="00DF0C93"/>
    <w:rsid w:val="00DF25EF"/>
    <w:rsid w:val="00DF5137"/>
    <w:rsid w:val="00E07743"/>
    <w:rsid w:val="00E33C49"/>
    <w:rsid w:val="00E35CD0"/>
    <w:rsid w:val="00E641AC"/>
    <w:rsid w:val="00E7147D"/>
    <w:rsid w:val="00E81CB5"/>
    <w:rsid w:val="00EA4A68"/>
    <w:rsid w:val="00EA5BA9"/>
    <w:rsid w:val="00EC77D5"/>
    <w:rsid w:val="00ED5CF6"/>
    <w:rsid w:val="00ED72D6"/>
    <w:rsid w:val="00F0638B"/>
    <w:rsid w:val="00F102EA"/>
    <w:rsid w:val="00F118B4"/>
    <w:rsid w:val="00F52F4F"/>
    <w:rsid w:val="00F5365C"/>
    <w:rsid w:val="00F80147"/>
    <w:rsid w:val="00FC2834"/>
    <w:rsid w:val="00FD5A76"/>
    <w:rsid w:val="00FD72A2"/>
    <w:rsid w:val="00FE514E"/>
    <w:rsid w:val="00FF4409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0537C"/>
  <w15:docId w15:val="{F8C84B1C-C61A-4F85-8BC9-EA039BE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B4B4B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EAEA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B4B4B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74A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74A"/>
    <w:rPr>
      <w:rFonts w:asciiTheme="majorHAnsi" w:eastAsiaTheme="majorEastAsia" w:hAnsiTheme="majorHAnsi" w:cstheme="majorBidi"/>
      <w:i/>
      <w:iCs/>
      <w:color w:val="A5A5A5" w:themeColor="accent1" w:themeShade="BF"/>
      <w:szCs w:val="24"/>
    </w:rPr>
  </w:style>
  <w:style w:type="paragraph" w:styleId="Header">
    <w:name w:val="header"/>
    <w:basedOn w:val="Normal"/>
    <w:link w:val="HeaderChar"/>
    <w:uiPriority w:val="99"/>
    <w:unhideWhenUsed/>
    <w:rsid w:val="007454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5461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4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45461"/>
    <w:rPr>
      <w:rFonts w:asciiTheme="minorHAnsi" w:hAnsi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ED72D6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ie.erickson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53574DB1F1B4E90E1F80E55898B9E" ma:contentTypeVersion="15" ma:contentTypeDescription="Create a new document." ma:contentTypeScope="" ma:versionID="6527e2966cf7aff77b307ae309695ef9">
  <xsd:schema xmlns:xsd="http://www.w3.org/2001/XMLSchema" xmlns:xs="http://www.w3.org/2001/XMLSchema" xmlns:p="http://schemas.microsoft.com/office/2006/metadata/properties" xmlns:ns3="1682d323-36a6-44a0-bbb7-5ab4c7afe65f" xmlns:ns4="a6f0d328-033c-4ed2-b874-8eaf06980a4a" targetNamespace="http://schemas.microsoft.com/office/2006/metadata/properties" ma:root="true" ma:fieldsID="3442838334596e0a49420c6284e147b5" ns3:_="" ns4:_="">
    <xsd:import namespace="1682d323-36a6-44a0-bbb7-5ab4c7afe65f"/>
    <xsd:import namespace="a6f0d328-033c-4ed2-b874-8eaf06980a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2d323-36a6-44a0-bbb7-5ab4c7afe6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d328-033c-4ed2-b874-8eaf06980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f0d328-033c-4ed2-b874-8eaf06980a4a" xsi:nil="true"/>
  </documentManagement>
</p:properties>
</file>

<file path=customXml/itemProps1.xml><?xml version="1.0" encoding="utf-8"?>
<ds:datastoreItem xmlns:ds="http://schemas.openxmlformats.org/officeDocument/2006/customXml" ds:itemID="{23627306-753A-45D6-8F54-9859F49CE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2d323-36a6-44a0-bbb7-5ab4c7afe65f"/>
    <ds:schemaRef ds:uri="a6f0d328-033c-4ed2-b874-8eaf06980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C7A2D-3FFD-4850-9230-7546F189F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DFAED-9279-4962-8AD3-144D2B648367}">
  <ds:schemaRefs>
    <ds:schemaRef ds:uri="http://schemas.microsoft.com/office/2006/metadata/properties"/>
    <ds:schemaRef ds:uri="http://schemas.microsoft.com/office/infopath/2007/PartnerControls"/>
    <ds:schemaRef ds:uri="a6f0d328-033c-4ed2-b874-8eaf06980a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20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Angie Erickson</dc:creator>
  <cp:keywords/>
  <cp:lastModifiedBy>Westbrock, Scott</cp:lastModifiedBy>
  <cp:revision>18</cp:revision>
  <cp:lastPrinted>2025-03-11T21:21:00Z</cp:lastPrinted>
  <dcterms:created xsi:type="dcterms:W3CDTF">2026-06-11T18:55:00Z</dcterms:created>
  <dcterms:modified xsi:type="dcterms:W3CDTF">2026-06-12T00:07:00Z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0x01010014C53574DB1F1B4E90E1F80E55898B9E</vt:lpwstr>
  </property>
</Properties>
</file>